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D2D2" w14:textId="77777777" w:rsidR="007D0C3B" w:rsidRPr="0056573C" w:rsidRDefault="00F44826" w:rsidP="004973CB">
      <w:pPr>
        <w:spacing w:before="101"/>
        <w:ind w:left="709" w:right="650" w:firstLine="91"/>
        <w:jc w:val="center"/>
        <w:rPr>
          <w:rFonts w:ascii="Arial" w:hAnsi="Arial" w:cs="Arial"/>
          <w:b/>
          <w:color w:val="767171" w:themeColor="background2" w:themeShade="80"/>
          <w:sz w:val="28"/>
        </w:rPr>
      </w:pPr>
      <w:r w:rsidRPr="0056573C">
        <w:rPr>
          <w:rFonts w:ascii="Arial" w:hAnsi="Arial" w:cs="Arial"/>
          <w:b/>
          <w:color w:val="767171" w:themeColor="background2" w:themeShade="80"/>
          <w:sz w:val="28"/>
        </w:rPr>
        <w:t xml:space="preserve">IHC Uluslararası Sağlık Turizmi</w:t>
      </w:r>
      <w:r w:rsidR="00944941" w:rsidRPr="0056573C">
        <w:rPr>
          <w:rFonts w:ascii="Arial" w:hAnsi="Arial" w:cs="Arial"/>
          <w:b/>
          <w:color w:val="767171" w:themeColor="background2" w:themeShade="80"/>
          <w:sz w:val="28"/>
        </w:rPr>
        <w:t xml:space="preserve"> </w:t>
      </w:r>
      <w:r w:rsidRPr="0056573C">
        <w:rPr>
          <w:rFonts w:ascii="Arial" w:hAnsi="Arial" w:cs="Arial"/>
          <w:b/>
          <w:color w:val="767171" w:themeColor="background2" w:themeShade="80"/>
          <w:sz w:val="28"/>
        </w:rPr>
        <w:t xml:space="preserve">Ltd. Şti</w:t>
      </w:r>
    </w:p>
    <w:p w14:paraId="59E095D5" w14:textId="77777777" w:rsidR="006A27C2" w:rsidRPr="0056573C" w:rsidRDefault="006A27C2" w:rsidP="004973CB">
      <w:pPr>
        <w:spacing w:before="101"/>
        <w:ind w:left="709" w:right="650" w:firstLine="91"/>
        <w:jc w:val="center"/>
        <w:rPr>
          <w:rFonts w:ascii="Arial" w:hAnsi="Arial" w:cs="Arial"/>
          <w:b/>
          <w:color w:val="767171" w:themeColor="background2" w:themeShade="80"/>
          <w:sz w:val="28"/>
        </w:rPr>
      </w:pPr>
      <w:r w:rsidRPr="0056573C">
        <w:rPr>
          <w:rFonts w:ascii="Arial" w:hAnsi="Arial" w:cs="Arial"/>
          <w:b/>
          <w:color w:val="767171" w:themeColor="background2" w:themeShade="80"/>
          <w:sz w:val="28"/>
        </w:rPr>
        <w:t>KİŞİSEL VERİ BAŞVURU FORMU</w:t>
      </w:r>
    </w:p>
    <w:p w14:paraId="17E0FA87" w14:textId="77777777" w:rsidR="004A46A6" w:rsidRPr="0056573C" w:rsidRDefault="004A46A6" w:rsidP="007D0C3B">
      <w:pPr>
        <w:spacing w:before="101"/>
        <w:ind w:left="3657" w:right="650" w:hanging="2857"/>
        <w:jc w:val="center"/>
        <w:rPr>
          <w:rFonts w:ascii="Arial" w:hAnsi="Arial" w:cs="Arial"/>
          <w:b/>
          <w:color w:val="767171" w:themeColor="background2" w:themeShade="80"/>
        </w:rPr>
      </w:pPr>
    </w:p>
    <w:p w14:paraId="2CF7C0F8" w14:textId="77777777" w:rsidR="006A27C2" w:rsidRPr="0056573C" w:rsidRDefault="006A27C2" w:rsidP="00042319">
      <w:pPr>
        <w:ind w:left="220" w:right="317" w:firstLine="500"/>
        <w:jc w:val="both"/>
        <w:rPr>
          <w:rFonts w:ascii="Arial" w:hAnsi="Arial" w:cs="Arial"/>
          <w:color w:val="767171" w:themeColor="background2" w:themeShade="80"/>
          <w:sz w:val="24"/>
          <w:szCs w:val="24"/>
        </w:rPr>
      </w:pPr>
      <w:r w:rsidRPr="0056573C">
        <w:rPr>
          <w:rFonts w:ascii="Arial" w:hAnsi="Arial" w:cs="Arial"/>
          <w:color w:val="767171" w:themeColor="background2" w:themeShade="80"/>
          <w:sz w:val="24"/>
          <w:szCs w:val="24"/>
        </w:rPr>
        <w:t xml:space="preserve">6698 Sayılı Kişisel Verilerin Korunması Kanunu’nda (“KVK Kanunu”) </w:t>
      </w:r>
      <w:r w:rsidRPr="0056573C">
        <w:rPr>
          <w:rFonts w:ascii="Arial" w:hAnsi="Arial" w:cs="Arial"/>
          <w:b/>
          <w:color w:val="767171" w:themeColor="background2" w:themeShade="80"/>
          <w:sz w:val="24"/>
          <w:szCs w:val="24"/>
        </w:rPr>
        <w:t>ilgili kişi</w:t>
      </w:r>
      <w:r w:rsidRPr="0056573C">
        <w:rPr>
          <w:rFonts w:ascii="Arial" w:hAnsi="Arial" w:cs="Arial"/>
          <w:color w:val="767171" w:themeColor="background2" w:themeShade="80"/>
          <w:sz w:val="24"/>
          <w:szCs w:val="24"/>
        </w:rPr>
        <w:t xml:space="preserve"> olarak tanımlanan kişisel veri sahiplerine (“Bundan sonra “</w:t>
      </w:r>
      <w:r w:rsidRPr="0056573C">
        <w:rPr>
          <w:rFonts w:ascii="Arial" w:hAnsi="Arial" w:cs="Arial"/>
          <w:b/>
          <w:color w:val="767171" w:themeColor="background2" w:themeShade="80"/>
          <w:sz w:val="24"/>
          <w:szCs w:val="24"/>
        </w:rPr>
        <w:t>Başvuru Sahibi</w:t>
      </w:r>
      <w:r w:rsidRPr="0056573C">
        <w:rPr>
          <w:rFonts w:ascii="Arial" w:hAnsi="Arial" w:cs="Arial"/>
          <w:color w:val="767171" w:themeColor="background2" w:themeShade="80"/>
          <w:sz w:val="24"/>
          <w:szCs w:val="24"/>
        </w:rPr>
        <w:t>” olarak anılacaktır), KVK Kanunu’un</w:t>
      </w:r>
      <w:r w:rsidR="007D0C3B" w:rsidRPr="0056573C">
        <w:rPr>
          <w:rFonts w:ascii="Arial" w:hAnsi="Arial" w:cs="Arial"/>
          <w:color w:val="767171" w:themeColor="background2" w:themeShade="80"/>
          <w:sz w:val="24"/>
          <w:szCs w:val="24"/>
        </w:rPr>
        <w:t xml:space="preserve"> </w:t>
      </w:r>
      <w:r w:rsidRPr="0056573C">
        <w:rPr>
          <w:rFonts w:ascii="Arial" w:hAnsi="Arial" w:cs="Arial"/>
          <w:color w:val="767171" w:themeColor="background2" w:themeShade="80"/>
          <w:sz w:val="24"/>
          <w:szCs w:val="24"/>
        </w:rPr>
        <w:t>11’inci maddesinde kişisel verilerinin işlenmesine ilişkin birtakım taleplerde bulunma hakkı tanınmıştır.</w:t>
      </w:r>
    </w:p>
    <w:p w14:paraId="37B2BF37" w14:textId="77777777" w:rsidR="006A27C2" w:rsidRPr="0056573C" w:rsidRDefault="006A27C2" w:rsidP="00042319">
      <w:pPr>
        <w:pStyle w:val="BodyText"/>
        <w:spacing w:before="11"/>
        <w:ind w:left="220" w:firstLine="500"/>
        <w:jc w:val="both"/>
        <w:rPr>
          <w:rFonts w:ascii="Arial" w:hAnsi="Arial" w:cs="Arial"/>
          <w:color w:val="767171" w:themeColor="background2" w:themeShade="80"/>
        </w:rPr>
      </w:pPr>
    </w:p>
    <w:p w14:paraId="5F5E61A4" w14:textId="77777777" w:rsidR="006A27C2" w:rsidRPr="0056573C" w:rsidRDefault="006A27C2" w:rsidP="00042319">
      <w:pPr>
        <w:ind w:left="220" w:right="181" w:firstLine="500"/>
        <w:jc w:val="both"/>
        <w:rPr>
          <w:rFonts w:ascii="Arial" w:hAnsi="Arial" w:cs="Arial"/>
          <w:color w:val="767171" w:themeColor="background2" w:themeShade="80"/>
          <w:sz w:val="24"/>
          <w:szCs w:val="24"/>
        </w:rPr>
      </w:pPr>
      <w:r w:rsidRPr="0056573C">
        <w:rPr>
          <w:rFonts w:ascii="Arial" w:hAnsi="Arial" w:cs="Arial"/>
          <w:color w:val="767171" w:themeColor="background2" w:themeShade="80"/>
          <w:sz w:val="24"/>
          <w:szCs w:val="24"/>
        </w:rPr>
        <w:t>KVK Kanunu’nun 13’üncü maddesinin birinci fıkrası uyarınca; Başvuru Sahibi, veri sorumlusu olan Şirketimize bu haklara ilişkin olarak yapılacak başvuruların yazılı olarak veya Kişisel Verilerin Korunması Kurulu (“Kurul”) tarafından belirlenen diğer yöntemlerle tarafımıza iletilmesi gerekmektedir.</w:t>
      </w:r>
    </w:p>
    <w:p w14:paraId="42D4C76A" w14:textId="77777777" w:rsidR="006A27C2" w:rsidRPr="0056573C" w:rsidRDefault="006A27C2" w:rsidP="00042319">
      <w:pPr>
        <w:pStyle w:val="BodyText"/>
        <w:spacing w:before="1"/>
        <w:ind w:left="220" w:firstLine="500"/>
        <w:rPr>
          <w:rFonts w:ascii="Arial" w:hAnsi="Arial" w:cs="Arial"/>
          <w:color w:val="767171" w:themeColor="background2" w:themeShade="80"/>
        </w:rPr>
      </w:pPr>
    </w:p>
    <w:p w14:paraId="77F30A7E" w14:textId="77777777" w:rsidR="006A27C2" w:rsidRPr="0056573C" w:rsidRDefault="006A27C2" w:rsidP="00042319">
      <w:pPr>
        <w:ind w:left="220" w:firstLine="500"/>
        <w:jc w:val="both"/>
        <w:rPr>
          <w:rFonts w:ascii="Arial" w:hAnsi="Arial" w:cs="Arial"/>
          <w:color w:val="767171" w:themeColor="background2" w:themeShade="80"/>
          <w:sz w:val="24"/>
          <w:szCs w:val="24"/>
        </w:rPr>
      </w:pPr>
      <w:r w:rsidRPr="0056573C">
        <w:rPr>
          <w:rFonts w:ascii="Arial" w:hAnsi="Arial" w:cs="Arial"/>
          <w:color w:val="767171" w:themeColor="background2" w:themeShade="80"/>
          <w:sz w:val="24"/>
          <w:szCs w:val="24"/>
        </w:rPr>
        <w:t xml:space="preserve">Bu çerçevede </w:t>
      </w:r>
      <w:r w:rsidR="00561313" w:rsidRPr="0056573C">
        <w:rPr>
          <w:rFonts w:ascii="Arial" w:hAnsi="Arial" w:cs="Arial"/>
          <w:color w:val="767171" w:themeColor="background2" w:themeShade="80"/>
          <w:sz w:val="24"/>
          <w:szCs w:val="24"/>
        </w:rPr>
        <w:t>yapılacak başvurular</w:t>
      </w:r>
      <w:r w:rsidRPr="0056573C">
        <w:rPr>
          <w:rFonts w:ascii="Arial" w:hAnsi="Arial" w:cs="Arial"/>
          <w:color w:val="767171" w:themeColor="background2" w:themeShade="80"/>
          <w:sz w:val="24"/>
          <w:szCs w:val="24"/>
        </w:rPr>
        <w:t>;</w:t>
      </w:r>
    </w:p>
    <w:p w14:paraId="41E66D93" w14:textId="77777777" w:rsidR="007D0C3B" w:rsidRPr="0056573C" w:rsidRDefault="007D0C3B" w:rsidP="00042319">
      <w:pPr>
        <w:ind w:left="220" w:firstLine="500"/>
        <w:jc w:val="both"/>
        <w:rPr>
          <w:rFonts w:ascii="Arial" w:hAnsi="Arial" w:cs="Arial"/>
          <w:color w:val="767171" w:themeColor="background2" w:themeShade="80"/>
          <w:sz w:val="24"/>
          <w:szCs w:val="24"/>
        </w:rPr>
      </w:pPr>
    </w:p>
    <w:p w14:paraId="40066629" w14:textId="77777777" w:rsidR="00413E04" w:rsidRPr="00413E04" w:rsidRDefault="00F44826" w:rsidP="00042319">
      <w:pPr>
        <w:pStyle w:val="ListeParagraf1"/>
        <w:numPr>
          <w:ilvl w:val="0"/>
          <w:numId w:val="3"/>
        </w:numPr>
        <w:tabs>
          <w:tab w:val="left" w:pos="1300"/>
          <w:tab w:val="left" w:pos="1301"/>
        </w:tabs>
        <w:ind w:left="220" w:firstLine="500"/>
        <w:jc w:val="both"/>
        <w:rPr>
          <w:rFonts w:ascii="Arial" w:hAnsi="Arial" w:cs="Arial"/>
          <w:color w:val="767171" w:themeColor="background2" w:themeShade="80"/>
        </w:rPr>
      </w:pPr>
      <w:r w:rsidRPr="0056573C">
        <w:rPr>
          <w:rFonts w:ascii="Arial" w:hAnsi="Arial" w:cs="Arial"/>
          <w:color w:val="767171" w:themeColor="background2" w:themeShade="80"/>
          <w:sz w:val="24"/>
          <w:szCs w:val="24"/>
        </w:rPr>
        <w:t xml:space="preserve"/>
        <w:t xml:space="preserve">Yazılı olarak</w:t>
      </w:r>
    </w:p>
    <w:p w14:paraId="508A10DB" w14:textId="77777777" w:rsidR="006A27C2" w:rsidRPr="0056573C" w:rsidRDefault="00413E04" w:rsidP="00413E04">
      <w:pPr>
        <w:pStyle w:val="ListeParagraf1"/>
        <w:numPr>
          <w:ilvl w:val="1"/>
          <w:numId w:val="3"/>
        </w:numPr>
        <w:tabs>
          <w:tab w:val="left" w:pos="1300"/>
          <w:tab w:val="left" w:pos="1301"/>
        </w:tabs>
        <w:jc w:val="both"/>
        <w:rPr>
          <w:rFonts w:ascii="Arial" w:hAnsi="Arial" w:cs="Arial"/>
          <w:color w:val="767171" w:themeColor="background2" w:themeShade="80"/>
        </w:rPr>
      </w:pPr>
      <w:r>
        <w:rPr>
          <w:rFonts w:ascii="Arial" w:hAnsi="Arial" w:cs="Arial"/>
          <w:color w:val="767171" w:themeColor="background2" w:themeShade="80"/>
          <w:sz w:val="24"/>
          <w:szCs w:val="24"/>
        </w:rPr>
        <w:t xml:space="preserve">Posta Adresi : Gaziosmanpaşa, İran Cd. Karum İş Merkezi No: 21/484, 06700 Çankaya/Ankara</w:t>
      </w:r>
      <w:r w:rsidR="00F44826" w:rsidRPr="0056573C">
        <w:rPr>
          <w:rFonts w:ascii="Arial" w:hAnsi="Arial" w:cs="Arial"/>
          <w:color w:val="767171" w:themeColor="background2" w:themeShade="80"/>
          <w:sz w:val="24"/>
          <w:szCs w:val="24"/>
        </w:rPr>
        <w:t/>
      </w:r>
    </w:p>
    <w:p w14:paraId="5BB572DB" w14:textId="77777777" w:rsidR="00561313" w:rsidRPr="0056573C" w:rsidRDefault="00561313" w:rsidP="00042319">
      <w:pPr>
        <w:pStyle w:val="ListeParagraf1"/>
        <w:tabs>
          <w:tab w:val="left" w:pos="1300"/>
          <w:tab w:val="left" w:pos="1301"/>
        </w:tabs>
        <w:ind w:left="220" w:firstLine="500"/>
        <w:jc w:val="both"/>
        <w:rPr>
          <w:rFonts w:ascii="Arial" w:hAnsi="Arial" w:cs="Arial"/>
          <w:color w:val="767171" w:themeColor="background2" w:themeShade="80"/>
          <w:sz w:val="24"/>
          <w:szCs w:val="24"/>
        </w:rPr>
      </w:pPr>
    </w:p>
    <w:p w14:paraId="5B041878" w14:textId="77777777" w:rsidR="00561313" w:rsidRPr="0056573C" w:rsidRDefault="00561313" w:rsidP="00042319">
      <w:pPr>
        <w:pStyle w:val="ListeParagraf1"/>
        <w:tabs>
          <w:tab w:val="left" w:pos="1300"/>
          <w:tab w:val="left" w:pos="1301"/>
        </w:tabs>
        <w:jc w:val="both"/>
        <w:rPr>
          <w:rFonts w:ascii="Arial" w:hAnsi="Arial" w:cs="Arial"/>
          <w:color w:val="767171" w:themeColor="background2" w:themeShade="80"/>
          <w:sz w:val="24"/>
          <w:szCs w:val="24"/>
        </w:rPr>
      </w:pPr>
      <w:r w:rsidRPr="0056573C">
        <w:rPr>
          <w:rFonts w:ascii="Arial" w:hAnsi="Arial" w:cs="Arial"/>
          <w:color w:val="767171" w:themeColor="background2" w:themeShade="80"/>
          <w:sz w:val="24"/>
          <w:szCs w:val="24"/>
        </w:rPr>
        <w:t>şirketimize iletilebilecektir.</w:t>
      </w:r>
    </w:p>
    <w:p w14:paraId="472B966D" w14:textId="77777777" w:rsidR="00561313" w:rsidRPr="0056573C" w:rsidRDefault="00561313" w:rsidP="00042319">
      <w:pPr>
        <w:pStyle w:val="ListeParagraf1"/>
        <w:tabs>
          <w:tab w:val="left" w:pos="1300"/>
          <w:tab w:val="left" w:pos="1301"/>
        </w:tabs>
        <w:ind w:left="220" w:firstLine="500"/>
        <w:jc w:val="both"/>
        <w:rPr>
          <w:rFonts w:ascii="Arial" w:hAnsi="Arial" w:cs="Arial"/>
          <w:color w:val="767171" w:themeColor="background2" w:themeShade="80"/>
          <w:sz w:val="24"/>
          <w:szCs w:val="24"/>
        </w:rPr>
      </w:pPr>
      <w:r w:rsidRPr="0056573C">
        <w:rPr>
          <w:rFonts w:ascii="Arial" w:hAnsi="Arial" w:cs="Arial"/>
          <w:color w:val="767171" w:themeColor="background2" w:themeShade="80"/>
          <w:sz w:val="24"/>
          <w:szCs w:val="24"/>
        </w:rPr>
        <w:t xml:space="preserve">   </w:t>
      </w:r>
    </w:p>
    <w:p w14:paraId="6E369D79" w14:textId="77777777" w:rsidR="006A27C2" w:rsidRPr="0056573C" w:rsidRDefault="00561313" w:rsidP="00AE3EC4">
      <w:pPr>
        <w:pStyle w:val="ListeParagraf1"/>
        <w:tabs>
          <w:tab w:val="left" w:pos="1300"/>
          <w:tab w:val="left" w:pos="1301"/>
        </w:tabs>
        <w:ind w:left="220" w:firstLine="500"/>
        <w:jc w:val="both"/>
        <w:rPr>
          <w:rFonts w:ascii="Arial" w:hAnsi="Arial" w:cs="Arial"/>
          <w:color w:val="767171" w:themeColor="background2" w:themeShade="80"/>
          <w:sz w:val="24"/>
          <w:szCs w:val="24"/>
        </w:rPr>
      </w:pPr>
      <w:r w:rsidRPr="0056573C">
        <w:rPr>
          <w:rFonts w:ascii="Arial" w:hAnsi="Arial" w:cs="Arial"/>
          <w:color w:val="767171" w:themeColor="background2" w:themeShade="80"/>
          <w:sz w:val="24"/>
          <w:szCs w:val="24"/>
        </w:rPr>
        <w:t xml:space="preserve"> </w:t>
      </w:r>
      <w:r w:rsidR="006A27C2" w:rsidRPr="0056573C">
        <w:rPr>
          <w:rFonts w:ascii="Arial" w:hAnsi="Arial" w:cs="Arial"/>
          <w:color w:val="767171" w:themeColor="background2" w:themeShade="80"/>
          <w:sz w:val="24"/>
          <w:szCs w:val="24"/>
        </w:rPr>
        <w:t>Ayrıca, Kurul’un belirleyeceği diğer yöntemler duyurulduktan sonra bu yöntemler üzerinden de başvuruların ne şekilde alınacağı Şirketimizce duyurulacaktır.</w:t>
      </w:r>
    </w:p>
    <w:p w14:paraId="40442EE8" w14:textId="77777777" w:rsidR="006A27C2" w:rsidRPr="0056573C" w:rsidRDefault="006A27C2" w:rsidP="00042319">
      <w:pPr>
        <w:pStyle w:val="BodyText"/>
        <w:spacing w:before="100"/>
        <w:ind w:left="220" w:right="83" w:firstLine="500"/>
        <w:jc w:val="both"/>
        <w:rPr>
          <w:rFonts w:ascii="Arial" w:hAnsi="Arial" w:cs="Arial"/>
          <w:color w:val="767171" w:themeColor="background2" w:themeShade="80"/>
        </w:rPr>
      </w:pPr>
      <w:r w:rsidRPr="0056573C">
        <w:rPr>
          <w:rFonts w:ascii="Arial" w:hAnsi="Arial" w:cs="Arial"/>
          <w:color w:val="767171" w:themeColor="background2" w:themeShade="80"/>
        </w:rPr>
        <w:t>Tarafımıza iletilmiş olan başvurularınız KVK Kanunu’nun 13’üncü maddesinin 2’inci fıkrası gereğince, talebin niteliğine göre talebinizin bizlere ulaştığı tarihten itibaren otuz</w:t>
      </w:r>
      <w:r w:rsidRPr="0056573C">
        <w:rPr>
          <w:rFonts w:ascii="Arial" w:hAnsi="Arial" w:cs="Arial"/>
          <w:color w:val="767171" w:themeColor="background2" w:themeShade="80"/>
          <w:spacing w:val="-19"/>
        </w:rPr>
        <w:t xml:space="preserve"> </w:t>
      </w:r>
      <w:r w:rsidRPr="0056573C">
        <w:rPr>
          <w:rFonts w:ascii="Arial" w:hAnsi="Arial" w:cs="Arial"/>
          <w:color w:val="767171" w:themeColor="background2" w:themeShade="80"/>
        </w:rPr>
        <w:t>gün</w:t>
      </w:r>
    </w:p>
    <w:p w14:paraId="12C84F2E" w14:textId="77777777" w:rsidR="007D0C3B" w:rsidRPr="0056573C" w:rsidRDefault="004A46A6" w:rsidP="00042319">
      <w:pPr>
        <w:pStyle w:val="BodyText"/>
        <w:spacing w:line="289" w:lineRule="exact"/>
        <w:ind w:left="220" w:firstLine="500"/>
        <w:jc w:val="both"/>
        <w:rPr>
          <w:rFonts w:ascii="Arial" w:hAnsi="Arial" w:cs="Arial"/>
          <w:color w:val="767171" w:themeColor="background2" w:themeShade="80"/>
        </w:rPr>
      </w:pPr>
      <w:r w:rsidRPr="0056573C">
        <w:rPr>
          <w:rFonts w:ascii="Arial" w:hAnsi="Arial" w:cs="Arial"/>
          <w:color w:val="767171" w:themeColor="background2" w:themeShade="80"/>
        </w:rPr>
        <w:t>İçinde</w:t>
      </w:r>
      <w:r w:rsidR="006A27C2" w:rsidRPr="0056573C">
        <w:rPr>
          <w:rFonts w:ascii="Arial" w:hAnsi="Arial" w:cs="Arial"/>
          <w:color w:val="767171" w:themeColor="background2" w:themeShade="80"/>
        </w:rPr>
        <w:t xml:space="preserve"> yanıtlandırılacaktır. Yanıtlarımız ilgili KVK Kanunu’nun 13’üncü maddesi</w:t>
      </w:r>
      <w:r w:rsidR="006A27C2" w:rsidRPr="0056573C">
        <w:rPr>
          <w:rFonts w:ascii="Arial" w:hAnsi="Arial" w:cs="Arial"/>
          <w:color w:val="767171" w:themeColor="background2" w:themeShade="80"/>
          <w:spacing w:val="-31"/>
        </w:rPr>
        <w:t xml:space="preserve"> </w:t>
      </w:r>
      <w:r w:rsidRPr="0056573C">
        <w:rPr>
          <w:rFonts w:ascii="Arial" w:hAnsi="Arial" w:cs="Arial"/>
          <w:color w:val="767171" w:themeColor="background2" w:themeShade="80"/>
        </w:rPr>
        <w:t>hükmü Gereğince</w:t>
      </w:r>
      <w:r w:rsidR="006A27C2" w:rsidRPr="0056573C">
        <w:rPr>
          <w:rFonts w:ascii="Arial" w:hAnsi="Arial" w:cs="Arial"/>
          <w:color w:val="767171" w:themeColor="background2" w:themeShade="80"/>
        </w:rPr>
        <w:t xml:space="preserve"> yazılı veya elektronik ortamdan tarafınıza ulaştırılacaktır. </w:t>
      </w:r>
    </w:p>
    <w:p w14:paraId="29924379" w14:textId="77777777" w:rsidR="007D0C3B" w:rsidRPr="0056573C" w:rsidRDefault="007D0C3B" w:rsidP="00042319">
      <w:pPr>
        <w:pStyle w:val="BodyText"/>
        <w:spacing w:before="1"/>
        <w:ind w:left="220" w:right="112" w:firstLine="500"/>
        <w:jc w:val="both"/>
        <w:rPr>
          <w:rFonts w:ascii="Arial" w:hAnsi="Arial" w:cs="Arial"/>
          <w:color w:val="767171" w:themeColor="background2" w:themeShade="80"/>
        </w:rPr>
      </w:pPr>
    </w:p>
    <w:p w14:paraId="6B332F6D" w14:textId="77777777" w:rsidR="006A27C2" w:rsidRPr="0056573C" w:rsidRDefault="006A27C2" w:rsidP="00042319">
      <w:pPr>
        <w:pStyle w:val="BodyText"/>
        <w:spacing w:before="1"/>
        <w:ind w:left="220" w:right="112" w:firstLine="500"/>
        <w:jc w:val="both"/>
        <w:rPr>
          <w:rFonts w:ascii="Arial" w:hAnsi="Arial" w:cs="Arial"/>
          <w:color w:val="767171" w:themeColor="background2" w:themeShade="80"/>
        </w:rPr>
      </w:pPr>
      <w:r w:rsidRPr="0056573C">
        <w:rPr>
          <w:rFonts w:ascii="Arial" w:hAnsi="Arial" w:cs="Arial"/>
          <w:color w:val="767171" w:themeColor="background2" w:themeShade="80"/>
        </w:rPr>
        <w:t>(Başvurunuz ücretsiz olarak sonuçlandırılacak ancak, işlemin ayrıca bir maliyeti gerektirmesi hâlinde, Kurulca belirlenen tarifedeki ücret alınabilecektir.)</w:t>
      </w:r>
    </w:p>
    <w:p w14:paraId="576386CD" w14:textId="77777777" w:rsidR="00602D39" w:rsidRDefault="00602D39">
      <w:pPr>
        <w:pStyle w:val="Heading1"/>
        <w:rPr>
          <w:rFonts w:ascii="Arial" w:hAnsi="Arial" w:cs="Arial"/>
          <w:b/>
          <w:color w:val="767171" w:themeColor="background2" w:themeShade="80"/>
          <w:sz w:val="24"/>
          <w:szCs w:val="24"/>
        </w:rPr>
      </w:pPr>
    </w:p>
    <w:p w14:paraId="0E70B3D0" w14:textId="06932E4A" w:rsidR="006A27C2" w:rsidRPr="0056573C" w:rsidRDefault="006A27C2">
      <w:pPr>
        <w:pStyle w:val="Heading1"/>
        <w:rPr>
          <w:rFonts w:ascii="Arial" w:hAnsi="Arial" w:cs="Arial"/>
          <w:b/>
          <w:color w:val="767171" w:themeColor="background2" w:themeShade="80"/>
          <w:sz w:val="24"/>
          <w:szCs w:val="24"/>
        </w:rPr>
      </w:pPr>
      <w:r w:rsidRPr="0056573C">
        <w:rPr>
          <w:rFonts w:ascii="Arial" w:hAnsi="Arial" w:cs="Arial"/>
          <w:b/>
          <w:color w:val="767171" w:themeColor="background2" w:themeShade="80"/>
          <w:sz w:val="24"/>
          <w:szCs w:val="24"/>
        </w:rPr>
        <w:t>A. Başvuru Sahibi iletişim bilgileri:</w:t>
      </w:r>
    </w:p>
    <w:p w14:paraId="14AEF67D" w14:textId="77777777" w:rsidR="0044786E" w:rsidRPr="0056573C" w:rsidRDefault="0044786E" w:rsidP="0044786E">
      <w:pPr>
        <w:pStyle w:val="BodyText"/>
        <w:rPr>
          <w:rFonts w:ascii="Arial" w:hAnsi="Arial" w:cs="Arial"/>
          <w:color w:val="767171" w:themeColor="background2" w:themeShade="80"/>
        </w:rPr>
      </w:pPr>
    </w:p>
    <w:p w14:paraId="1732D2EC" w14:textId="77777777" w:rsidR="006A27C2" w:rsidRPr="0056573C" w:rsidRDefault="006A27C2">
      <w:pPr>
        <w:rPr>
          <w:rFonts w:ascii="Arial" w:hAnsi="Arial" w:cs="Arial"/>
          <w:color w:val="767171" w:themeColor="background2" w:themeShade="80"/>
        </w:rPr>
      </w:pPr>
    </w:p>
    <w:tbl>
      <w:tblPr>
        <w:tblW w:w="0" w:type="auto"/>
        <w:tblInd w:w="392" w:type="dxa"/>
        <w:tblLayout w:type="fixed"/>
        <w:tblLook w:val="0000" w:firstRow="0" w:lastRow="0" w:firstColumn="0" w:lastColumn="0" w:noHBand="0" w:noVBand="0"/>
      </w:tblPr>
      <w:tblGrid>
        <w:gridCol w:w="2268"/>
        <w:gridCol w:w="6378"/>
      </w:tblGrid>
      <w:tr w:rsidR="0056573C" w:rsidRPr="0056573C" w14:paraId="46D4CC5B"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D257BB" w14:textId="77777777" w:rsidR="006A27C2" w:rsidRPr="0056573C" w:rsidRDefault="006A27C2">
            <w:pPr>
              <w:rPr>
                <w:rFonts w:ascii="Arial" w:hAnsi="Arial" w:cs="Arial"/>
                <w:b/>
                <w:color w:val="767171" w:themeColor="background2" w:themeShade="80"/>
              </w:rPr>
            </w:pPr>
            <w:r w:rsidRPr="0056573C">
              <w:rPr>
                <w:rFonts w:ascii="Arial" w:hAnsi="Arial" w:cs="Arial"/>
                <w:b/>
                <w:color w:val="767171" w:themeColor="background2" w:themeShade="80"/>
              </w:rPr>
              <w:t>İsim:</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077C4E4E" w14:textId="77777777" w:rsidR="006A27C2" w:rsidRPr="0056573C" w:rsidRDefault="006A27C2">
            <w:pPr>
              <w:spacing w:line="276" w:lineRule="auto"/>
              <w:rPr>
                <w:rFonts w:ascii="Arial" w:hAnsi="Arial" w:cs="Arial"/>
                <w:color w:val="767171" w:themeColor="background2" w:themeShade="80"/>
              </w:rPr>
            </w:pPr>
          </w:p>
        </w:tc>
      </w:tr>
      <w:tr w:rsidR="0056573C" w:rsidRPr="0056573C" w14:paraId="403576E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B0A239" w14:textId="77777777" w:rsidR="006A27C2" w:rsidRPr="0056573C" w:rsidRDefault="006A27C2">
            <w:pPr>
              <w:rPr>
                <w:rFonts w:ascii="Arial" w:hAnsi="Arial" w:cs="Arial"/>
                <w:b/>
                <w:color w:val="767171" w:themeColor="background2" w:themeShade="80"/>
              </w:rPr>
            </w:pPr>
            <w:r w:rsidRPr="0056573C">
              <w:rPr>
                <w:rFonts w:ascii="Arial" w:hAnsi="Arial" w:cs="Arial"/>
                <w:b/>
                <w:color w:val="767171" w:themeColor="background2" w:themeShade="80"/>
              </w:rPr>
              <w:t>Soy isim:</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4F4C6116" w14:textId="77777777" w:rsidR="006A27C2" w:rsidRPr="0056573C" w:rsidRDefault="006A27C2">
            <w:pPr>
              <w:spacing w:line="276" w:lineRule="auto"/>
              <w:rPr>
                <w:rFonts w:ascii="Arial" w:hAnsi="Arial" w:cs="Arial"/>
                <w:color w:val="767171" w:themeColor="background2" w:themeShade="80"/>
              </w:rPr>
            </w:pPr>
          </w:p>
        </w:tc>
      </w:tr>
      <w:tr w:rsidR="0056573C" w:rsidRPr="0056573C" w14:paraId="31E1881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1FB464" w14:textId="5C22E173" w:rsidR="006A27C2" w:rsidRPr="0056573C" w:rsidRDefault="006A27C2">
            <w:pPr>
              <w:rPr>
                <w:rFonts w:ascii="Arial" w:hAnsi="Arial" w:cs="Arial"/>
                <w:b/>
                <w:color w:val="767171" w:themeColor="background2" w:themeShade="80"/>
              </w:rPr>
            </w:pPr>
            <w:r w:rsidRPr="0056573C">
              <w:rPr>
                <w:rFonts w:ascii="Arial" w:hAnsi="Arial" w:cs="Arial"/>
                <w:b/>
                <w:color w:val="767171" w:themeColor="background2" w:themeShade="80"/>
              </w:rPr>
              <w:t>TC</w:t>
            </w:r>
            <w:r w:rsidR="00FD6978">
              <w:rPr>
                <w:rFonts w:ascii="Arial" w:hAnsi="Arial" w:cs="Arial"/>
                <w:b/>
                <w:color w:val="767171" w:themeColor="background2" w:themeShade="80"/>
              </w:rPr>
              <w:t>K</w:t>
            </w:r>
            <w:r w:rsidR="008A6425">
              <w:rPr>
                <w:rFonts w:ascii="Arial" w:hAnsi="Arial" w:cs="Arial"/>
                <w:b/>
                <w:color w:val="767171" w:themeColor="background2" w:themeShade="80"/>
              </w:rPr>
              <w:t>N</w:t>
            </w:r>
            <w:r w:rsidR="00FD6978">
              <w:rPr>
                <w:rFonts w:ascii="Arial" w:hAnsi="Arial" w:cs="Arial"/>
                <w:b/>
                <w:color w:val="767171" w:themeColor="background2" w:themeShade="80"/>
              </w:rPr>
              <w:t xml:space="preserve"> / Pasaport No</w:t>
            </w:r>
            <w:r w:rsidRPr="0056573C">
              <w:rPr>
                <w:rFonts w:ascii="Arial" w:hAnsi="Arial" w:cs="Arial"/>
                <w:b/>
                <w:color w:val="767171" w:themeColor="background2" w:themeShade="80"/>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015841D0" w14:textId="77777777" w:rsidR="006A27C2" w:rsidRPr="0056573C" w:rsidRDefault="006A27C2">
            <w:pPr>
              <w:spacing w:line="276" w:lineRule="auto"/>
              <w:rPr>
                <w:rFonts w:ascii="Arial" w:hAnsi="Arial" w:cs="Arial"/>
                <w:color w:val="767171" w:themeColor="background2" w:themeShade="80"/>
              </w:rPr>
            </w:pPr>
          </w:p>
        </w:tc>
      </w:tr>
      <w:tr w:rsidR="0056573C" w:rsidRPr="0056573C" w14:paraId="41722497"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2F287C" w14:textId="77777777" w:rsidR="006A27C2" w:rsidRPr="0056573C" w:rsidRDefault="006A27C2">
            <w:pPr>
              <w:rPr>
                <w:rFonts w:ascii="Arial" w:hAnsi="Arial" w:cs="Arial"/>
                <w:b/>
                <w:color w:val="767171" w:themeColor="background2" w:themeShade="80"/>
              </w:rPr>
            </w:pPr>
            <w:r w:rsidRPr="0056573C">
              <w:rPr>
                <w:rFonts w:ascii="Arial" w:hAnsi="Arial" w:cs="Arial"/>
                <w:b/>
                <w:color w:val="767171" w:themeColor="background2" w:themeShade="80"/>
              </w:rPr>
              <w:t>Telefon Numarası</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1030F6A0" w14:textId="77777777" w:rsidR="006A27C2" w:rsidRPr="0056573C" w:rsidRDefault="006A27C2">
            <w:pPr>
              <w:spacing w:line="276" w:lineRule="auto"/>
              <w:rPr>
                <w:rFonts w:ascii="Arial" w:hAnsi="Arial" w:cs="Arial"/>
                <w:color w:val="767171" w:themeColor="background2" w:themeShade="80"/>
              </w:rPr>
            </w:pPr>
          </w:p>
        </w:tc>
      </w:tr>
      <w:tr w:rsidR="0056573C" w:rsidRPr="0056573C" w14:paraId="0A4ED14C"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F2897C" w14:textId="77777777" w:rsidR="006A27C2" w:rsidRPr="0056573C" w:rsidRDefault="006A27C2">
            <w:pPr>
              <w:rPr>
                <w:rFonts w:ascii="Arial" w:hAnsi="Arial" w:cs="Arial"/>
                <w:b/>
                <w:color w:val="767171" w:themeColor="background2" w:themeShade="80"/>
              </w:rPr>
            </w:pPr>
            <w:r w:rsidRPr="0056573C">
              <w:rPr>
                <w:rFonts w:ascii="Arial" w:hAnsi="Arial" w:cs="Arial"/>
                <w:b/>
                <w:color w:val="767171" w:themeColor="background2" w:themeShade="80"/>
              </w:rPr>
              <w:t>E-posta</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3D914D49" w14:textId="77777777" w:rsidR="006A27C2" w:rsidRPr="0056573C" w:rsidRDefault="006A27C2">
            <w:pPr>
              <w:spacing w:line="276" w:lineRule="auto"/>
              <w:rPr>
                <w:rFonts w:ascii="Arial" w:hAnsi="Arial" w:cs="Arial"/>
                <w:color w:val="767171" w:themeColor="background2" w:themeShade="80"/>
              </w:rPr>
            </w:pPr>
          </w:p>
        </w:tc>
      </w:tr>
      <w:tr w:rsidR="0056573C" w:rsidRPr="0056573C" w14:paraId="4C9D321C" w14:textId="77777777">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C01A0B" w14:textId="77777777" w:rsidR="006A27C2" w:rsidRPr="0056573C" w:rsidRDefault="006A27C2">
            <w:pPr>
              <w:rPr>
                <w:rFonts w:ascii="Arial" w:hAnsi="Arial" w:cs="Arial"/>
                <w:b/>
                <w:color w:val="767171" w:themeColor="background2" w:themeShade="80"/>
              </w:rPr>
            </w:pPr>
            <w:r w:rsidRPr="0056573C">
              <w:rPr>
                <w:rFonts w:ascii="Arial" w:hAnsi="Arial" w:cs="Arial"/>
                <w:b/>
                <w:color w:val="767171" w:themeColor="background2" w:themeShade="80"/>
              </w:rPr>
              <w:t>Adres: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40B3CBC6" w14:textId="77777777" w:rsidR="006A27C2" w:rsidRPr="0056573C" w:rsidRDefault="006A27C2">
            <w:pPr>
              <w:spacing w:line="276" w:lineRule="auto"/>
              <w:rPr>
                <w:rFonts w:ascii="Arial" w:hAnsi="Arial" w:cs="Arial"/>
                <w:color w:val="767171" w:themeColor="background2" w:themeShade="80"/>
              </w:rPr>
            </w:pPr>
          </w:p>
        </w:tc>
      </w:tr>
      <w:tr w:rsidR="006A27C2" w:rsidRPr="0056573C" w14:paraId="681E78F5" w14:textId="77777777">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14:paraId="45984B71" w14:textId="77777777" w:rsidR="006A27C2" w:rsidRPr="0056573C" w:rsidRDefault="006A27C2">
            <w:pPr>
              <w:rPr>
                <w:rFonts w:ascii="Arial" w:hAnsi="Arial" w:cs="Arial"/>
                <w:color w:val="767171" w:themeColor="background2" w:themeShade="80"/>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7E92FDC5" w14:textId="77777777" w:rsidR="006A27C2" w:rsidRPr="0056573C" w:rsidRDefault="006A27C2">
            <w:pPr>
              <w:spacing w:line="276" w:lineRule="auto"/>
              <w:rPr>
                <w:rFonts w:ascii="Arial" w:hAnsi="Arial" w:cs="Arial"/>
                <w:color w:val="767171" w:themeColor="background2" w:themeShade="80"/>
              </w:rPr>
            </w:pPr>
          </w:p>
        </w:tc>
      </w:tr>
    </w:tbl>
    <w:p w14:paraId="74133BB9" w14:textId="77777777" w:rsidR="006A27C2" w:rsidRPr="0056573C" w:rsidRDefault="006A27C2">
      <w:pPr>
        <w:rPr>
          <w:rFonts w:ascii="Arial" w:hAnsi="Arial" w:cs="Arial"/>
          <w:color w:val="767171" w:themeColor="background2" w:themeShade="80"/>
        </w:rPr>
      </w:pPr>
    </w:p>
    <w:p w14:paraId="5C7F5310" w14:textId="77777777" w:rsidR="0044786E" w:rsidRPr="0056573C" w:rsidRDefault="0044786E">
      <w:pPr>
        <w:rPr>
          <w:rFonts w:ascii="Arial" w:hAnsi="Arial" w:cs="Arial"/>
          <w:color w:val="767171" w:themeColor="background2" w:themeShade="80"/>
        </w:rPr>
      </w:pPr>
    </w:p>
    <w:p w14:paraId="1BA27AA9" w14:textId="77777777" w:rsidR="006A27C2" w:rsidRPr="0056573C" w:rsidRDefault="0044786E">
      <w:pPr>
        <w:pStyle w:val="Heading1"/>
        <w:rPr>
          <w:rFonts w:ascii="Arial" w:hAnsi="Arial" w:cs="Arial"/>
          <w:b/>
          <w:color w:val="767171" w:themeColor="background2" w:themeShade="80"/>
          <w:sz w:val="24"/>
          <w:szCs w:val="24"/>
        </w:rPr>
      </w:pPr>
      <w:r w:rsidRPr="0056573C">
        <w:rPr>
          <w:rFonts w:ascii="Arial" w:hAnsi="Arial" w:cs="Arial"/>
          <w:b/>
          <w:color w:val="767171" w:themeColor="background2" w:themeShade="80"/>
          <w:sz w:val="24"/>
          <w:szCs w:val="24"/>
        </w:rPr>
        <w:t>B.  Başvuru Sahibi</w:t>
      </w:r>
      <w:r w:rsidR="006A27C2" w:rsidRPr="0056573C">
        <w:rPr>
          <w:rFonts w:ascii="Arial" w:hAnsi="Arial" w:cs="Arial"/>
          <w:b/>
          <w:color w:val="767171" w:themeColor="background2" w:themeShade="80"/>
          <w:sz w:val="24"/>
          <w:szCs w:val="24"/>
        </w:rPr>
        <w:t>nin şirketimiz ile ilişkisi:</w:t>
      </w:r>
    </w:p>
    <w:p w14:paraId="434863CF" w14:textId="77777777" w:rsidR="006A27C2" w:rsidRPr="0056573C" w:rsidRDefault="006A27C2">
      <w:pPr>
        <w:pStyle w:val="Heading1"/>
        <w:rPr>
          <w:rFonts w:ascii="Arial" w:hAnsi="Arial" w:cs="Arial"/>
          <w:b/>
          <w:color w:val="767171" w:themeColor="background2" w:themeShade="80"/>
          <w:sz w:val="24"/>
          <w:szCs w:val="24"/>
        </w:rPr>
      </w:pPr>
    </w:p>
    <w:tbl>
      <w:tblPr>
        <w:tblW w:w="0" w:type="auto"/>
        <w:tblInd w:w="392" w:type="dxa"/>
        <w:tblLayout w:type="fixed"/>
        <w:tblLook w:val="0000" w:firstRow="0" w:lastRow="0" w:firstColumn="0" w:lastColumn="0" w:noHBand="0" w:noVBand="0"/>
      </w:tblPr>
      <w:tblGrid>
        <w:gridCol w:w="1987"/>
        <w:gridCol w:w="2832"/>
        <w:gridCol w:w="2268"/>
        <w:gridCol w:w="1621"/>
      </w:tblGrid>
      <w:tr w:rsidR="0056573C" w:rsidRPr="0056573C" w14:paraId="17C97C94" w14:textId="77777777" w:rsidTr="0044786E">
        <w:trPr>
          <w:trHeight w:val="533"/>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B29E1CD" w14:textId="77777777" w:rsidR="006A27C2" w:rsidRPr="0056573C" w:rsidRDefault="006A27C2">
            <w:pPr>
              <w:pStyle w:val="Heading1"/>
              <w:numPr>
                <w:ilvl w:val="0"/>
                <w:numId w:val="4"/>
              </w:numPr>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lastRenderedPageBreak/>
              <w:t>Müşteri</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20C85B01" w14:textId="77777777" w:rsidR="006A27C2" w:rsidRPr="0056573C" w:rsidRDefault="006A27C2">
            <w:pPr>
              <w:pStyle w:val="Heading1"/>
              <w:numPr>
                <w:ilvl w:val="0"/>
                <w:numId w:val="4"/>
              </w:numPr>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İş ortağı</w:t>
            </w:r>
          </w:p>
          <w:p w14:paraId="4157ED8F" w14:textId="77777777" w:rsidR="006A27C2" w:rsidRPr="0056573C" w:rsidRDefault="006A27C2">
            <w:pPr>
              <w:pStyle w:val="Heading1"/>
              <w:ind w:left="720"/>
              <w:rPr>
                <w:rFonts w:ascii="Arial" w:hAnsi="Arial" w:cs="Arial"/>
                <w:b/>
                <w:color w:val="767171" w:themeColor="background2" w:themeShade="8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4169A1" w14:textId="77777777" w:rsidR="006A27C2" w:rsidRPr="0056573C" w:rsidRDefault="006A27C2">
            <w:pPr>
              <w:pStyle w:val="Heading1"/>
              <w:numPr>
                <w:ilvl w:val="0"/>
                <w:numId w:val="4"/>
              </w:numPr>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Ziyaretçi</w:t>
            </w:r>
          </w:p>
        </w:tc>
        <w:tc>
          <w:tcPr>
            <w:tcW w:w="16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7E27CC" w14:textId="77777777" w:rsidR="006A27C2" w:rsidRPr="0056573C" w:rsidRDefault="004A46A6" w:rsidP="004A46A6">
            <w:pPr>
              <w:pStyle w:val="Heading1"/>
              <w:numPr>
                <w:ilvl w:val="0"/>
                <w:numId w:val="4"/>
              </w:numPr>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Diğer</w:t>
            </w:r>
          </w:p>
        </w:tc>
      </w:tr>
      <w:tr w:rsidR="0056573C" w:rsidRPr="0056573C" w14:paraId="1CDEFF9C" w14:textId="77777777" w:rsidTr="0044786E">
        <w:trPr>
          <w:trHeight w:val="1889"/>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27BCE779" w14:textId="77777777" w:rsidR="006A27C2" w:rsidRPr="0056573C" w:rsidRDefault="006A27C2">
            <w:pPr>
              <w:pStyle w:val="Heading1"/>
              <w:numPr>
                <w:ilvl w:val="0"/>
                <w:numId w:val="4"/>
              </w:numPr>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Eski Çalışanım</w:t>
            </w:r>
          </w:p>
          <w:p w14:paraId="1508DF28" w14:textId="77777777" w:rsidR="006A27C2" w:rsidRPr="0056573C" w:rsidRDefault="006A27C2">
            <w:pPr>
              <w:pStyle w:val="Heading1"/>
              <w:ind w:left="360"/>
              <w:rPr>
                <w:rFonts w:ascii="Arial" w:hAnsi="Arial" w:cs="Arial"/>
                <w:b/>
                <w:color w:val="767171" w:themeColor="background2" w:themeShade="80"/>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1065BEFA" w14:textId="77777777" w:rsidR="006A27C2" w:rsidRPr="0056573C" w:rsidRDefault="006A27C2">
            <w:pPr>
              <w:pStyle w:val="Heading1"/>
              <w:numPr>
                <w:ilvl w:val="0"/>
                <w:numId w:val="4"/>
              </w:numPr>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İş Başvurusu/ Özgeçmiş paylaşımı yaptım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5C2E33" w14:textId="77777777" w:rsidR="006A27C2" w:rsidRPr="0056573C" w:rsidRDefault="006A27C2">
            <w:pPr>
              <w:pStyle w:val="Heading1"/>
              <w:numPr>
                <w:ilvl w:val="0"/>
                <w:numId w:val="4"/>
              </w:numPr>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Üçüncü kişi firma çalışanıyım</w:t>
            </w:r>
          </w:p>
        </w:tc>
        <w:tc>
          <w:tcPr>
            <w:tcW w:w="1621" w:type="dxa"/>
            <w:vMerge/>
            <w:tcBorders>
              <w:top w:val="single" w:sz="4" w:space="0" w:color="000000"/>
              <w:left w:val="single" w:sz="4" w:space="0" w:color="000000"/>
              <w:bottom w:val="single" w:sz="4" w:space="0" w:color="000000"/>
              <w:right w:val="single" w:sz="4" w:space="0" w:color="000000"/>
            </w:tcBorders>
            <w:shd w:val="clear" w:color="auto" w:fill="auto"/>
          </w:tcPr>
          <w:p w14:paraId="2D6528E7" w14:textId="77777777" w:rsidR="006A27C2" w:rsidRPr="0056573C" w:rsidRDefault="006A27C2">
            <w:pPr>
              <w:pStyle w:val="Heading1"/>
              <w:ind w:left="0"/>
              <w:rPr>
                <w:rFonts w:ascii="Arial" w:hAnsi="Arial" w:cs="Arial"/>
                <w:color w:val="767171" w:themeColor="background2" w:themeShade="80"/>
                <w:sz w:val="22"/>
                <w:szCs w:val="22"/>
              </w:rPr>
            </w:pPr>
          </w:p>
        </w:tc>
      </w:tr>
      <w:tr w:rsidR="0056573C" w:rsidRPr="0056573C" w14:paraId="7CA529FB" w14:textId="77777777" w:rsidTr="0044786E">
        <w:trPr>
          <w:trHeight w:val="549"/>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3200C769" w14:textId="77777777" w:rsidR="006A27C2" w:rsidRPr="0056573C" w:rsidRDefault="006A27C2">
            <w:pPr>
              <w:pStyle w:val="Heading1"/>
              <w:ind w:left="0"/>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Şirketimiz içerisinde iletişimde olduğunuz birim:</w:t>
            </w:r>
          </w:p>
        </w:tc>
        <w:tc>
          <w:tcPr>
            <w:tcW w:w="3889" w:type="dxa"/>
            <w:gridSpan w:val="2"/>
            <w:tcBorders>
              <w:top w:val="single" w:sz="4" w:space="0" w:color="000000"/>
              <w:left w:val="single" w:sz="4" w:space="0" w:color="000000"/>
              <w:bottom w:val="single" w:sz="4" w:space="0" w:color="000000"/>
              <w:right w:val="single" w:sz="4" w:space="0" w:color="000000"/>
            </w:tcBorders>
            <w:shd w:val="clear" w:color="auto" w:fill="auto"/>
          </w:tcPr>
          <w:p w14:paraId="62EEC269" w14:textId="77777777" w:rsidR="006A27C2" w:rsidRPr="0056573C" w:rsidRDefault="006A27C2">
            <w:pPr>
              <w:pStyle w:val="Heading1"/>
              <w:spacing w:line="360" w:lineRule="auto"/>
              <w:ind w:left="0"/>
              <w:rPr>
                <w:rFonts w:ascii="Arial" w:hAnsi="Arial" w:cs="Arial"/>
                <w:color w:val="767171" w:themeColor="background2" w:themeShade="80"/>
                <w:sz w:val="22"/>
                <w:szCs w:val="22"/>
              </w:rPr>
            </w:pPr>
          </w:p>
        </w:tc>
      </w:tr>
      <w:tr w:rsidR="0056573C" w:rsidRPr="0056573C" w14:paraId="2F0B01C1" w14:textId="77777777" w:rsidTr="0044786E">
        <w:trPr>
          <w:trHeight w:val="403"/>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67487B57" w14:textId="77777777" w:rsidR="006A27C2" w:rsidRPr="0056573C" w:rsidRDefault="006A27C2">
            <w:pPr>
              <w:pStyle w:val="Heading1"/>
              <w:ind w:left="0"/>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Çalıştığım yıllar (Eski çalışanlar için):</w:t>
            </w:r>
          </w:p>
        </w:tc>
        <w:tc>
          <w:tcPr>
            <w:tcW w:w="3889" w:type="dxa"/>
            <w:gridSpan w:val="2"/>
            <w:tcBorders>
              <w:top w:val="single" w:sz="4" w:space="0" w:color="000000"/>
              <w:left w:val="single" w:sz="4" w:space="0" w:color="000000"/>
              <w:bottom w:val="single" w:sz="4" w:space="0" w:color="000000"/>
              <w:right w:val="single" w:sz="4" w:space="0" w:color="000000"/>
            </w:tcBorders>
            <w:shd w:val="clear" w:color="auto" w:fill="auto"/>
          </w:tcPr>
          <w:p w14:paraId="62B0ADDE" w14:textId="77777777" w:rsidR="006A27C2" w:rsidRPr="0056573C" w:rsidRDefault="006A27C2">
            <w:pPr>
              <w:pStyle w:val="Heading1"/>
              <w:spacing w:line="360" w:lineRule="auto"/>
              <w:ind w:left="0"/>
              <w:rPr>
                <w:rFonts w:ascii="Arial" w:hAnsi="Arial" w:cs="Arial"/>
                <w:color w:val="767171" w:themeColor="background2" w:themeShade="80"/>
                <w:sz w:val="22"/>
                <w:szCs w:val="22"/>
              </w:rPr>
            </w:pPr>
          </w:p>
        </w:tc>
      </w:tr>
      <w:tr w:rsidR="0056573C" w:rsidRPr="0056573C" w14:paraId="6E9BA4D1" w14:textId="77777777" w:rsidTr="0044786E">
        <w:trPr>
          <w:trHeight w:val="533"/>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544F165D" w14:textId="77777777" w:rsidR="006A27C2" w:rsidRPr="0056573C" w:rsidRDefault="006A27C2">
            <w:pPr>
              <w:pStyle w:val="Heading1"/>
              <w:ind w:left="0"/>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Çalıştığım firma ve pozisyon (Üçüncü kişi firma çalışanları için):</w:t>
            </w:r>
          </w:p>
        </w:tc>
        <w:tc>
          <w:tcPr>
            <w:tcW w:w="3889" w:type="dxa"/>
            <w:gridSpan w:val="2"/>
            <w:tcBorders>
              <w:top w:val="single" w:sz="4" w:space="0" w:color="000000"/>
              <w:left w:val="single" w:sz="4" w:space="0" w:color="000000"/>
              <w:bottom w:val="single" w:sz="4" w:space="0" w:color="000000"/>
              <w:right w:val="single" w:sz="4" w:space="0" w:color="000000"/>
            </w:tcBorders>
            <w:shd w:val="clear" w:color="auto" w:fill="auto"/>
          </w:tcPr>
          <w:p w14:paraId="7919D209" w14:textId="77777777" w:rsidR="006A27C2" w:rsidRPr="0056573C" w:rsidRDefault="006A27C2">
            <w:pPr>
              <w:pStyle w:val="Heading1"/>
              <w:spacing w:line="360" w:lineRule="auto"/>
              <w:ind w:left="0"/>
              <w:rPr>
                <w:rFonts w:ascii="Arial" w:hAnsi="Arial" w:cs="Arial"/>
                <w:color w:val="767171" w:themeColor="background2" w:themeShade="80"/>
                <w:sz w:val="22"/>
                <w:szCs w:val="22"/>
              </w:rPr>
            </w:pPr>
          </w:p>
        </w:tc>
      </w:tr>
      <w:tr w:rsidR="0056573C" w:rsidRPr="0056573C" w14:paraId="05DB03EA" w14:textId="77777777" w:rsidTr="0044786E">
        <w:trPr>
          <w:trHeight w:val="403"/>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640EE860" w14:textId="77777777" w:rsidR="006A27C2" w:rsidRPr="0056573C" w:rsidRDefault="00EC38B4" w:rsidP="00EC38B4">
            <w:pPr>
              <w:pStyle w:val="Heading1"/>
              <w:ind w:left="0"/>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 xml:space="preserve">Başvuru </w:t>
            </w:r>
            <w:r w:rsidR="006A27C2" w:rsidRPr="0056573C">
              <w:rPr>
                <w:rFonts w:ascii="Arial" w:hAnsi="Arial" w:cs="Arial"/>
                <w:b/>
                <w:color w:val="767171" w:themeColor="background2" w:themeShade="80"/>
                <w:sz w:val="22"/>
                <w:szCs w:val="22"/>
              </w:rPr>
              <w:t>Konu</w:t>
            </w:r>
            <w:r w:rsidRPr="0056573C">
              <w:rPr>
                <w:rFonts w:ascii="Arial" w:hAnsi="Arial" w:cs="Arial"/>
                <w:b/>
                <w:color w:val="767171" w:themeColor="background2" w:themeShade="80"/>
                <w:sz w:val="22"/>
                <w:szCs w:val="22"/>
              </w:rPr>
              <w:t>su ve Talep</w:t>
            </w:r>
            <w:r w:rsidR="006A27C2" w:rsidRPr="0056573C">
              <w:rPr>
                <w:rFonts w:ascii="Arial" w:hAnsi="Arial" w:cs="Arial"/>
                <w:b/>
                <w:color w:val="767171" w:themeColor="background2" w:themeShade="80"/>
                <w:sz w:val="22"/>
                <w:szCs w:val="22"/>
              </w:rPr>
              <w:t>:</w:t>
            </w:r>
          </w:p>
        </w:tc>
        <w:tc>
          <w:tcPr>
            <w:tcW w:w="3889" w:type="dxa"/>
            <w:gridSpan w:val="2"/>
            <w:tcBorders>
              <w:top w:val="single" w:sz="4" w:space="0" w:color="000000"/>
              <w:left w:val="single" w:sz="4" w:space="0" w:color="000000"/>
              <w:bottom w:val="single" w:sz="4" w:space="0" w:color="000000"/>
              <w:right w:val="single" w:sz="4" w:space="0" w:color="000000"/>
            </w:tcBorders>
            <w:shd w:val="clear" w:color="auto" w:fill="auto"/>
          </w:tcPr>
          <w:p w14:paraId="2AF58DDB" w14:textId="77777777" w:rsidR="006A27C2" w:rsidRPr="0056573C" w:rsidRDefault="006A27C2" w:rsidP="00EC38B4">
            <w:pPr>
              <w:pStyle w:val="Heading1"/>
              <w:numPr>
                <w:ilvl w:val="0"/>
                <w:numId w:val="0"/>
              </w:numPr>
              <w:spacing w:line="360" w:lineRule="auto"/>
              <w:ind w:left="220"/>
              <w:rPr>
                <w:rFonts w:ascii="Arial" w:hAnsi="Arial" w:cs="Arial"/>
                <w:color w:val="767171" w:themeColor="background2" w:themeShade="80"/>
                <w:sz w:val="22"/>
                <w:szCs w:val="22"/>
              </w:rPr>
            </w:pPr>
          </w:p>
          <w:p w14:paraId="294FE260" w14:textId="77777777" w:rsidR="00EC38B4" w:rsidRPr="0056573C" w:rsidRDefault="00EC38B4" w:rsidP="00EC38B4">
            <w:pPr>
              <w:pStyle w:val="BodyText"/>
              <w:rPr>
                <w:rFonts w:ascii="Arial" w:hAnsi="Arial" w:cs="Arial"/>
                <w:color w:val="767171" w:themeColor="background2" w:themeShade="80"/>
              </w:rPr>
            </w:pPr>
          </w:p>
          <w:p w14:paraId="78AC5237" w14:textId="77777777" w:rsidR="00EC38B4" w:rsidRPr="0056573C" w:rsidRDefault="00EC38B4" w:rsidP="00EC38B4">
            <w:pPr>
              <w:pStyle w:val="BodyText"/>
              <w:rPr>
                <w:rFonts w:ascii="Arial" w:hAnsi="Arial" w:cs="Arial"/>
                <w:color w:val="767171" w:themeColor="background2" w:themeShade="80"/>
              </w:rPr>
            </w:pPr>
          </w:p>
        </w:tc>
      </w:tr>
    </w:tbl>
    <w:p w14:paraId="1C41D8C1" w14:textId="77777777" w:rsidR="006A27C2" w:rsidRPr="0056573C" w:rsidRDefault="006A27C2">
      <w:pPr>
        <w:pStyle w:val="ListeParagraf1"/>
        <w:tabs>
          <w:tab w:val="left" w:pos="547"/>
        </w:tabs>
        <w:spacing w:line="235" w:lineRule="auto"/>
        <w:ind w:left="220" w:right="586" w:firstLine="0"/>
        <w:rPr>
          <w:rFonts w:ascii="Arial" w:hAnsi="Arial" w:cs="Arial"/>
          <w:b/>
          <w:color w:val="767171" w:themeColor="background2" w:themeShade="80"/>
          <w:sz w:val="24"/>
        </w:rPr>
      </w:pPr>
    </w:p>
    <w:p w14:paraId="252514BE" w14:textId="77777777" w:rsidR="006A27C2" w:rsidRPr="0056573C" w:rsidRDefault="006A27C2">
      <w:pPr>
        <w:pStyle w:val="ListeParagraf1"/>
        <w:numPr>
          <w:ilvl w:val="0"/>
          <w:numId w:val="2"/>
        </w:numPr>
        <w:tabs>
          <w:tab w:val="left" w:pos="547"/>
        </w:tabs>
        <w:spacing w:line="235" w:lineRule="auto"/>
        <w:ind w:left="1010" w:right="586" w:firstLine="0"/>
        <w:rPr>
          <w:rFonts w:ascii="Arial" w:hAnsi="Arial" w:cs="Arial"/>
          <w:b/>
          <w:color w:val="767171" w:themeColor="background2" w:themeShade="80"/>
          <w:sz w:val="23"/>
        </w:rPr>
      </w:pPr>
      <w:r w:rsidRPr="0056573C">
        <w:rPr>
          <w:rFonts w:ascii="Arial" w:hAnsi="Arial" w:cs="Arial"/>
          <w:b/>
          <w:color w:val="767171" w:themeColor="background2" w:themeShade="80"/>
          <w:sz w:val="24"/>
        </w:rPr>
        <w:t xml:space="preserve">Lütfen başvurunuza vereceğimiz yanıtın tarafınıza bildirilme yöntemini </w:t>
      </w:r>
      <w:r w:rsidR="0044786E" w:rsidRPr="0056573C">
        <w:rPr>
          <w:rFonts w:ascii="Arial" w:hAnsi="Arial" w:cs="Arial"/>
          <w:b/>
          <w:color w:val="767171" w:themeColor="background2" w:themeShade="80"/>
          <w:sz w:val="24"/>
        </w:rPr>
        <w:t>s</w:t>
      </w:r>
      <w:r w:rsidRPr="0056573C">
        <w:rPr>
          <w:rFonts w:ascii="Arial" w:hAnsi="Arial" w:cs="Arial"/>
          <w:b/>
          <w:color w:val="767171" w:themeColor="background2" w:themeShade="80"/>
          <w:sz w:val="24"/>
        </w:rPr>
        <w:t>eçiniz:</w:t>
      </w:r>
    </w:p>
    <w:p w14:paraId="1A999272" w14:textId="77777777" w:rsidR="006A27C2" w:rsidRPr="0056573C" w:rsidRDefault="006A27C2">
      <w:pPr>
        <w:pStyle w:val="BodyText"/>
        <w:spacing w:before="4"/>
        <w:rPr>
          <w:rFonts w:ascii="Arial" w:hAnsi="Arial" w:cs="Arial"/>
          <w:b/>
          <w:color w:val="767171" w:themeColor="background2" w:themeShade="80"/>
          <w:sz w:val="23"/>
        </w:rPr>
      </w:pPr>
    </w:p>
    <w:tbl>
      <w:tblPr>
        <w:tblW w:w="9497" w:type="dxa"/>
        <w:tblInd w:w="534" w:type="dxa"/>
        <w:tblLayout w:type="fixed"/>
        <w:tblLook w:val="0000" w:firstRow="0" w:lastRow="0" w:firstColumn="0" w:lastColumn="0" w:noHBand="0" w:noVBand="0"/>
      </w:tblPr>
      <w:tblGrid>
        <w:gridCol w:w="5312"/>
        <w:gridCol w:w="4185"/>
      </w:tblGrid>
      <w:tr w:rsidR="0056573C" w:rsidRPr="0056573C" w14:paraId="4A9A59F4" w14:textId="77777777" w:rsidTr="003A08E7">
        <w:trPr>
          <w:trHeight w:val="340"/>
        </w:trPr>
        <w:tc>
          <w:tcPr>
            <w:tcW w:w="5312" w:type="dxa"/>
            <w:tcBorders>
              <w:top w:val="single" w:sz="4" w:space="0" w:color="000000"/>
              <w:left w:val="single" w:sz="4" w:space="0" w:color="000000"/>
              <w:bottom w:val="single" w:sz="4" w:space="0" w:color="000000"/>
              <w:right w:val="single" w:sz="4" w:space="0" w:color="000000"/>
            </w:tcBorders>
            <w:shd w:val="clear" w:color="auto" w:fill="auto"/>
          </w:tcPr>
          <w:p w14:paraId="1093D597" w14:textId="77777777" w:rsidR="006A27C2" w:rsidRPr="0056573C" w:rsidRDefault="006A27C2">
            <w:pPr>
              <w:tabs>
                <w:tab w:val="left" w:pos="1009"/>
                <w:tab w:val="left" w:pos="1010"/>
              </w:tabs>
              <w:spacing w:line="276" w:lineRule="auto"/>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Adresime gönderilmesini</w:t>
            </w:r>
            <w:r w:rsidRPr="0056573C">
              <w:rPr>
                <w:rFonts w:ascii="Arial" w:hAnsi="Arial" w:cs="Arial"/>
                <w:b/>
                <w:color w:val="767171" w:themeColor="background2" w:themeShade="80"/>
                <w:spacing w:val="-5"/>
                <w:sz w:val="22"/>
                <w:szCs w:val="22"/>
              </w:rPr>
              <w:t xml:space="preserve"> </w:t>
            </w:r>
            <w:r w:rsidRPr="0056573C">
              <w:rPr>
                <w:rFonts w:ascii="Arial" w:hAnsi="Arial" w:cs="Arial"/>
                <w:b/>
                <w:color w:val="767171" w:themeColor="background2" w:themeShade="80"/>
                <w:sz w:val="22"/>
                <w:szCs w:val="22"/>
              </w:rPr>
              <w:t>istiyorum.</w:t>
            </w:r>
          </w:p>
        </w:t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1275C1D9" w14:textId="77777777" w:rsidR="006A27C2" w:rsidRPr="0056573C" w:rsidRDefault="006A27C2">
            <w:pPr>
              <w:pStyle w:val="BodyText"/>
              <w:numPr>
                <w:ilvl w:val="0"/>
                <w:numId w:val="5"/>
              </w:numPr>
              <w:spacing w:before="4"/>
              <w:rPr>
                <w:rFonts w:ascii="Arial" w:hAnsi="Arial" w:cs="Arial"/>
                <w:b/>
                <w:color w:val="767171" w:themeColor="background2" w:themeShade="80"/>
                <w:sz w:val="23"/>
              </w:rPr>
            </w:pPr>
          </w:p>
        </w:tc>
      </w:tr>
      <w:tr w:rsidR="0056573C" w:rsidRPr="0056573C" w14:paraId="2E6F0AB7" w14:textId="77777777" w:rsidTr="003A08E7">
        <w:trPr>
          <w:trHeight w:val="375"/>
        </w:trPr>
        <w:tc>
          <w:tcPr>
            <w:tcW w:w="5312" w:type="dxa"/>
            <w:tcBorders>
              <w:top w:val="single" w:sz="4" w:space="0" w:color="000000"/>
              <w:left w:val="single" w:sz="4" w:space="0" w:color="000000"/>
              <w:bottom w:val="single" w:sz="4" w:space="0" w:color="000000"/>
              <w:right w:val="single" w:sz="4" w:space="0" w:color="000000"/>
            </w:tcBorders>
            <w:shd w:val="clear" w:color="auto" w:fill="auto"/>
          </w:tcPr>
          <w:p w14:paraId="1E79C15B" w14:textId="77777777" w:rsidR="006A27C2" w:rsidRPr="0056573C" w:rsidRDefault="006A27C2">
            <w:pPr>
              <w:tabs>
                <w:tab w:val="left" w:pos="1009"/>
                <w:tab w:val="left" w:pos="1010"/>
              </w:tabs>
              <w:spacing w:before="30" w:line="276" w:lineRule="auto"/>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E-posta adresime gönderilmesini</w:t>
            </w:r>
            <w:r w:rsidRPr="0056573C">
              <w:rPr>
                <w:rFonts w:ascii="Arial" w:hAnsi="Arial" w:cs="Arial"/>
                <w:b/>
                <w:color w:val="767171" w:themeColor="background2" w:themeShade="80"/>
                <w:spacing w:val="-3"/>
                <w:sz w:val="22"/>
                <w:szCs w:val="22"/>
              </w:rPr>
              <w:t xml:space="preserve"> </w:t>
            </w:r>
            <w:r w:rsidRPr="0056573C">
              <w:rPr>
                <w:rFonts w:ascii="Arial" w:hAnsi="Arial" w:cs="Arial"/>
                <w:b/>
                <w:color w:val="767171" w:themeColor="background2" w:themeShade="80"/>
                <w:sz w:val="22"/>
                <w:szCs w:val="22"/>
              </w:rPr>
              <w:t>istiyorum.</w:t>
            </w:r>
          </w:p>
        </w:t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3FFB801F" w14:textId="77777777" w:rsidR="006A27C2" w:rsidRPr="0056573C" w:rsidRDefault="006A27C2">
            <w:pPr>
              <w:pStyle w:val="BodyText"/>
              <w:numPr>
                <w:ilvl w:val="0"/>
                <w:numId w:val="5"/>
              </w:numPr>
              <w:spacing w:before="4"/>
              <w:rPr>
                <w:rFonts w:ascii="Arial" w:hAnsi="Arial" w:cs="Arial"/>
                <w:b/>
                <w:color w:val="767171" w:themeColor="background2" w:themeShade="80"/>
                <w:sz w:val="23"/>
              </w:rPr>
            </w:pPr>
          </w:p>
        </w:tc>
      </w:tr>
      <w:tr w:rsidR="0056573C" w:rsidRPr="0056573C" w14:paraId="6F471689" w14:textId="77777777" w:rsidTr="003A08E7">
        <w:trPr>
          <w:trHeight w:val="340"/>
        </w:trPr>
        <w:tc>
          <w:tcPr>
            <w:tcW w:w="5312" w:type="dxa"/>
            <w:tcBorders>
              <w:top w:val="single" w:sz="4" w:space="0" w:color="000000"/>
              <w:left w:val="single" w:sz="4" w:space="0" w:color="000000"/>
              <w:bottom w:val="single" w:sz="4" w:space="0" w:color="000000"/>
              <w:right w:val="single" w:sz="4" w:space="0" w:color="000000"/>
            </w:tcBorders>
            <w:shd w:val="clear" w:color="auto" w:fill="auto"/>
          </w:tcPr>
          <w:p w14:paraId="74FAE612" w14:textId="77777777" w:rsidR="006A27C2" w:rsidRPr="0056573C" w:rsidRDefault="006A27C2">
            <w:pPr>
              <w:pStyle w:val="Heading1"/>
              <w:tabs>
                <w:tab w:val="left" w:pos="1009"/>
                <w:tab w:val="left" w:pos="1010"/>
              </w:tabs>
              <w:spacing w:before="4" w:line="276" w:lineRule="auto"/>
              <w:ind w:left="0"/>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Elden teslim almak</w:t>
            </w:r>
            <w:r w:rsidRPr="0056573C">
              <w:rPr>
                <w:rFonts w:ascii="Arial" w:hAnsi="Arial" w:cs="Arial"/>
                <w:b/>
                <w:color w:val="767171" w:themeColor="background2" w:themeShade="80"/>
                <w:spacing w:val="-4"/>
                <w:sz w:val="22"/>
                <w:szCs w:val="22"/>
              </w:rPr>
              <w:t xml:space="preserve"> </w:t>
            </w:r>
            <w:r w:rsidRPr="0056573C">
              <w:rPr>
                <w:rFonts w:ascii="Arial" w:hAnsi="Arial" w:cs="Arial"/>
                <w:b/>
                <w:color w:val="767171" w:themeColor="background2" w:themeShade="80"/>
                <w:sz w:val="22"/>
                <w:szCs w:val="22"/>
              </w:rPr>
              <w:t>istiyorum.</w:t>
            </w:r>
          </w:p>
        </w:t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58592757" w14:textId="77777777" w:rsidR="006A27C2" w:rsidRPr="0056573C" w:rsidRDefault="006A27C2">
            <w:pPr>
              <w:pStyle w:val="BodyText"/>
              <w:numPr>
                <w:ilvl w:val="0"/>
                <w:numId w:val="6"/>
              </w:numPr>
              <w:spacing w:before="4"/>
              <w:rPr>
                <w:rFonts w:ascii="Arial" w:hAnsi="Arial" w:cs="Arial"/>
                <w:b/>
                <w:color w:val="767171" w:themeColor="background2" w:themeShade="80"/>
                <w:sz w:val="23"/>
              </w:rPr>
            </w:pPr>
          </w:p>
        </w:tc>
      </w:tr>
    </w:tbl>
    <w:p w14:paraId="15386F1F" w14:textId="77777777" w:rsidR="007D0C3B" w:rsidRPr="0056573C" w:rsidRDefault="007D0C3B">
      <w:pPr>
        <w:spacing w:before="5" w:line="228" w:lineRule="auto"/>
        <w:ind w:left="284" w:right="1821"/>
        <w:rPr>
          <w:rFonts w:ascii="Arial" w:hAnsi="Arial" w:cs="Arial"/>
          <w:b/>
          <w:i/>
          <w:color w:val="767171" w:themeColor="background2" w:themeShade="80"/>
          <w:sz w:val="25"/>
        </w:rPr>
      </w:pPr>
    </w:p>
    <w:p w14:paraId="310BBAB9" w14:textId="77777777" w:rsidR="006A27C2" w:rsidRPr="0056573C" w:rsidRDefault="006A27C2">
      <w:pPr>
        <w:pStyle w:val="BodyText"/>
        <w:spacing w:before="8"/>
        <w:rPr>
          <w:rFonts w:ascii="Arial" w:hAnsi="Arial" w:cs="Arial"/>
          <w:b/>
          <w:color w:val="767171" w:themeColor="background2" w:themeShade="80"/>
          <w:sz w:val="23"/>
        </w:rPr>
      </w:pPr>
    </w:p>
    <w:p w14:paraId="2A072978" w14:textId="77777777" w:rsidR="006A27C2" w:rsidRPr="0056573C" w:rsidRDefault="0044786E" w:rsidP="0044786E">
      <w:pPr>
        <w:pStyle w:val="BodyText"/>
        <w:ind w:left="220" w:firstLine="500"/>
        <w:jc w:val="both"/>
        <w:rPr>
          <w:rFonts w:ascii="Arial" w:hAnsi="Arial" w:cs="Arial"/>
          <w:color w:val="767171" w:themeColor="background2" w:themeShade="80"/>
        </w:rPr>
      </w:pPr>
      <w:r w:rsidRPr="0056573C">
        <w:rPr>
          <w:rFonts w:ascii="Arial" w:hAnsi="Arial" w:cs="Arial"/>
          <w:color w:val="767171" w:themeColor="background2" w:themeShade="80"/>
        </w:rPr>
        <w:t>B</w:t>
      </w:r>
      <w:r w:rsidR="006A27C2" w:rsidRPr="0056573C">
        <w:rPr>
          <w:rFonts w:ascii="Arial" w:hAnsi="Arial" w:cs="Arial"/>
          <w:color w:val="767171" w:themeColor="background2" w:themeShade="80"/>
        </w:rPr>
        <w:t>aşvuru formu, Şirketimiz ile olan ilişkinizi tespit ederek, varsa, Şirketimiz</w:t>
      </w:r>
      <w:r w:rsidR="00E8677B" w:rsidRPr="0056573C">
        <w:rPr>
          <w:rFonts w:ascii="Arial" w:hAnsi="Arial" w:cs="Arial"/>
          <w:color w:val="767171" w:themeColor="background2" w:themeShade="80"/>
        </w:rPr>
        <w:t xml:space="preserve"> </w:t>
      </w:r>
      <w:r w:rsidR="006A27C2" w:rsidRPr="0056573C">
        <w:rPr>
          <w:rFonts w:ascii="Arial" w:hAnsi="Arial" w:cs="Arial"/>
          <w:color w:val="767171" w:themeColor="background2" w:themeShade="80"/>
        </w:rPr>
        <w:t>tarafından işlenen kişisel verilerinizi eksiksiz olarak belirleyerek, ilgili başvurunuza doğru ve kanuni süresinde cevap verilebilmesi için tanzim edilmiştir. Hukuka aykırı ve haksız</w:t>
      </w:r>
      <w:r w:rsidR="00E8677B" w:rsidRPr="0056573C">
        <w:rPr>
          <w:rFonts w:ascii="Arial" w:hAnsi="Arial" w:cs="Arial"/>
          <w:color w:val="767171" w:themeColor="background2" w:themeShade="80"/>
        </w:rPr>
        <w:t xml:space="preserve"> </w:t>
      </w:r>
      <w:r w:rsidR="006A27C2" w:rsidRPr="0056573C">
        <w:rPr>
          <w:rFonts w:ascii="Arial" w:hAnsi="Arial" w:cs="Arial"/>
          <w:color w:val="767171" w:themeColor="background2" w:themeShade="80"/>
        </w:rPr>
        <w:t>bir şekilde veri paylaşımından kaynaklanabilecek hukuki risklerin bertaraf edilmesi ve</w:t>
      </w:r>
      <w:r w:rsidR="00E8677B" w:rsidRPr="0056573C">
        <w:rPr>
          <w:rFonts w:ascii="Arial" w:hAnsi="Arial" w:cs="Arial"/>
          <w:color w:val="767171" w:themeColor="background2" w:themeShade="80"/>
        </w:rPr>
        <w:t xml:space="preserve"> </w:t>
      </w:r>
      <w:r w:rsidR="006A27C2" w:rsidRPr="0056573C">
        <w:rPr>
          <w:rFonts w:ascii="Arial" w:hAnsi="Arial" w:cs="Arial"/>
          <w:color w:val="767171" w:themeColor="background2" w:themeShade="80"/>
        </w:rPr>
        <w:t>özellikle kişisel verilerinizin güvenliğinin sağlanması amacıyla, kimlik ve yetki tespiti için Şirketimiz ek evrak ve malumat (Nüfus cüzdanı veya sürücü belgesi sureti vb.) talep etme hakkını saklı tutar. Form kapsamında iletmekte olduğunuz taleplerinize ilişkin</w:t>
      </w:r>
      <w:r w:rsidR="00E8677B" w:rsidRPr="0056573C">
        <w:rPr>
          <w:rFonts w:ascii="Arial" w:hAnsi="Arial" w:cs="Arial"/>
          <w:color w:val="767171" w:themeColor="background2" w:themeShade="80"/>
        </w:rPr>
        <w:t xml:space="preserve"> </w:t>
      </w:r>
      <w:r w:rsidR="006A27C2" w:rsidRPr="0056573C">
        <w:rPr>
          <w:rFonts w:ascii="Arial" w:hAnsi="Arial" w:cs="Arial"/>
          <w:color w:val="767171" w:themeColor="background2" w:themeShade="80"/>
        </w:rPr>
        <w:t>bilgilerin doğru ve güncel olmaması ya da yetkisiz bir başvuru yapılması halinde</w:t>
      </w:r>
      <w:r w:rsidR="00E8677B" w:rsidRPr="0056573C">
        <w:rPr>
          <w:rFonts w:ascii="Arial" w:hAnsi="Arial" w:cs="Arial"/>
          <w:color w:val="767171" w:themeColor="background2" w:themeShade="80"/>
        </w:rPr>
        <w:t xml:space="preserve"> </w:t>
      </w:r>
      <w:r w:rsidR="006A27C2" w:rsidRPr="0056573C">
        <w:rPr>
          <w:rFonts w:ascii="Arial" w:hAnsi="Arial" w:cs="Arial"/>
          <w:color w:val="767171" w:themeColor="background2" w:themeShade="80"/>
        </w:rPr>
        <w:t>Şirketimiz, söz konusu yanlış bilgi ya da yetkisiz başvuru kaynaklı taleplerden dolayı mesuliyet kabul etmemektedir.</w:t>
      </w:r>
    </w:p>
    <w:p w14:paraId="6FCEA766" w14:textId="77777777" w:rsidR="006A27C2" w:rsidRPr="0056573C" w:rsidRDefault="006A27C2" w:rsidP="00E8677B">
      <w:pPr>
        <w:pStyle w:val="BodyText"/>
        <w:jc w:val="both"/>
        <w:rPr>
          <w:rFonts w:ascii="Arial" w:hAnsi="Arial" w:cs="Arial"/>
          <w:color w:val="767171" w:themeColor="background2" w:themeShade="80"/>
        </w:rPr>
      </w:pPr>
    </w:p>
    <w:p w14:paraId="65F8E6D8" w14:textId="77777777" w:rsidR="006A27C2" w:rsidRPr="0056573C" w:rsidRDefault="006A27C2" w:rsidP="00E8677B">
      <w:pPr>
        <w:pStyle w:val="BodyText"/>
        <w:ind w:right="490" w:firstLine="720"/>
        <w:jc w:val="both"/>
        <w:rPr>
          <w:rFonts w:ascii="Arial" w:hAnsi="Arial" w:cs="Arial"/>
          <w:color w:val="767171" w:themeColor="background2" w:themeShade="80"/>
        </w:rPr>
      </w:pPr>
      <w:r w:rsidRPr="0056573C">
        <w:rPr>
          <w:rFonts w:ascii="Arial" w:hAnsi="Arial" w:cs="Arial"/>
          <w:color w:val="767171" w:themeColor="background2" w:themeShade="80"/>
        </w:rPr>
        <w:t>Yukarıda belirttiğim talepler doğrultusunda, Şirketinize yapmış olduğum başvurumun Kanun’un 13üncü maddesi uyarınca değerlendirilerek tarafıma bilgi verilmesini rica ederim.</w:t>
      </w:r>
    </w:p>
    <w:p w14:paraId="18BCD0CD" w14:textId="77777777" w:rsidR="006A27C2" w:rsidRPr="0056573C" w:rsidRDefault="006A27C2" w:rsidP="00E8677B">
      <w:pPr>
        <w:pStyle w:val="BodyText"/>
        <w:spacing w:before="1"/>
        <w:jc w:val="both"/>
        <w:rPr>
          <w:rFonts w:ascii="Arial" w:hAnsi="Arial" w:cs="Arial"/>
          <w:color w:val="767171" w:themeColor="background2" w:themeShade="80"/>
        </w:rPr>
      </w:pPr>
    </w:p>
    <w:p w14:paraId="1EA30445" w14:textId="77777777" w:rsidR="006A27C2" w:rsidRPr="0056573C" w:rsidRDefault="006A27C2" w:rsidP="00E8677B">
      <w:pPr>
        <w:pStyle w:val="BodyText"/>
        <w:ind w:right="791" w:firstLine="720"/>
        <w:jc w:val="both"/>
        <w:rPr>
          <w:rFonts w:ascii="Arial" w:hAnsi="Arial" w:cs="Arial"/>
          <w:color w:val="767171" w:themeColor="background2" w:themeShade="80"/>
        </w:rPr>
      </w:pPr>
      <w:r w:rsidRPr="0056573C">
        <w:rPr>
          <w:rFonts w:ascii="Arial" w:hAnsi="Arial" w:cs="Arial"/>
          <w:color w:val="767171" w:themeColor="background2" w:themeShade="80"/>
        </w:rPr>
        <w:t>İşbu başvuruda tarafınıza sağlamış olduğum belge ve bilgilerimin doğru ve güncel olduğu, şahsıma ait olduğunu beyan ve taahhüt ederim.</w:t>
      </w:r>
    </w:p>
    <w:p w14:paraId="6EE77C97" w14:textId="77777777" w:rsidR="006A27C2" w:rsidRPr="0056573C" w:rsidRDefault="006A27C2" w:rsidP="00E8677B">
      <w:pPr>
        <w:pStyle w:val="BodyText"/>
        <w:jc w:val="both"/>
        <w:rPr>
          <w:rFonts w:ascii="Arial" w:hAnsi="Arial" w:cs="Arial"/>
          <w:color w:val="767171" w:themeColor="background2" w:themeShade="80"/>
        </w:rPr>
      </w:pPr>
    </w:p>
    <w:p w14:paraId="41A3AF88" w14:textId="77777777" w:rsidR="006A27C2" w:rsidRPr="0056573C" w:rsidRDefault="006A27C2" w:rsidP="00E8677B">
      <w:pPr>
        <w:pStyle w:val="BodyText"/>
        <w:ind w:firstLine="720"/>
        <w:jc w:val="both"/>
        <w:rPr>
          <w:rFonts w:ascii="Arial" w:hAnsi="Arial" w:cs="Arial"/>
          <w:color w:val="767171" w:themeColor="background2" w:themeShade="80"/>
        </w:rPr>
      </w:pPr>
      <w:r w:rsidRPr="0056573C">
        <w:rPr>
          <w:rFonts w:ascii="Arial" w:hAnsi="Arial" w:cs="Arial"/>
          <w:color w:val="767171" w:themeColor="background2" w:themeShade="80"/>
        </w:rPr>
        <w:t>İşbu başvuru formunda sağlamış olduğum bilgi ve belgelerin 6698 Sayılı Kişisel Verilerin Korunması Kanunun 13üncü maddesi uya</w:t>
      </w:r>
      <w:r w:rsidR="00E8677B" w:rsidRPr="0056573C">
        <w:rPr>
          <w:rFonts w:ascii="Arial" w:hAnsi="Arial" w:cs="Arial"/>
          <w:color w:val="767171" w:themeColor="background2" w:themeShade="80"/>
        </w:rPr>
        <w:t xml:space="preserve">rınca yapmış olduğum başvurunun </w:t>
      </w:r>
      <w:r w:rsidRPr="0056573C">
        <w:rPr>
          <w:rFonts w:ascii="Arial" w:hAnsi="Arial" w:cs="Arial"/>
          <w:color w:val="767171" w:themeColor="background2" w:themeShade="80"/>
        </w:rPr>
        <w:lastRenderedPageBreak/>
        <w:t>değerlendirilmesi, cevaplandırılması, başvurumun tarafıma ulaştırılması, kimliğimin ve adresimin tespiti amaçlarıyla sınırlı olarak Şirketiniz tarafından işlenmesine izin veriyorum.</w:t>
      </w:r>
    </w:p>
    <w:p w14:paraId="3F91C5DB" w14:textId="77777777" w:rsidR="006A27C2" w:rsidRPr="0056573C" w:rsidRDefault="006A27C2">
      <w:pPr>
        <w:pStyle w:val="BodyText"/>
        <w:rPr>
          <w:rFonts w:ascii="Arial" w:hAnsi="Arial" w:cs="Arial"/>
          <w:color w:val="767171" w:themeColor="background2" w:themeShade="80"/>
          <w:sz w:val="28"/>
        </w:rPr>
      </w:pPr>
    </w:p>
    <w:p w14:paraId="5660270B" w14:textId="77777777" w:rsidR="00580C44" w:rsidRPr="0056573C" w:rsidRDefault="00580C44" w:rsidP="00580C44">
      <w:pPr>
        <w:ind w:left="220" w:right="7517"/>
        <w:rPr>
          <w:rFonts w:ascii="Arial" w:hAnsi="Arial" w:cs="Arial"/>
          <w:b/>
          <w:color w:val="767171" w:themeColor="background2" w:themeShade="80"/>
          <w:sz w:val="24"/>
        </w:rPr>
      </w:pPr>
    </w:p>
    <w:p w14:paraId="41C6AB96" w14:textId="77777777" w:rsidR="00580C44" w:rsidRPr="0056573C" w:rsidRDefault="00DA3DD2" w:rsidP="00580C44">
      <w:pPr>
        <w:ind w:left="220" w:right="7517"/>
        <w:rPr>
          <w:rFonts w:ascii="Arial" w:hAnsi="Arial" w:cs="Arial"/>
          <w:b/>
          <w:color w:val="767171" w:themeColor="background2" w:themeShade="80"/>
          <w:sz w:val="24"/>
        </w:rPr>
      </w:pPr>
      <w:r w:rsidRPr="0056573C">
        <w:rPr>
          <w:rFonts w:ascii="Arial" w:hAnsi="Arial" w:cs="Arial"/>
          <w:noProof/>
          <w:color w:val="767171" w:themeColor="background2" w:themeShade="80"/>
          <w:lang w:val="en-GB" w:eastAsia="en-GB"/>
        </w:rPr>
        <mc:AlternateContent>
          <mc:Choice Requires="wps">
            <w:drawing>
              <wp:anchor distT="45720" distB="45720" distL="114300" distR="114300" simplePos="0" relativeHeight="251657728" behindDoc="0" locked="0" layoutInCell="1" allowOverlap="1" wp14:anchorId="5A4D2AF8" wp14:editId="5D764C13">
                <wp:simplePos x="0" y="0"/>
                <wp:positionH relativeFrom="column">
                  <wp:posOffset>3292475</wp:posOffset>
                </wp:positionH>
                <wp:positionV relativeFrom="paragraph">
                  <wp:posOffset>74930</wp:posOffset>
                </wp:positionV>
                <wp:extent cx="2820035" cy="802005"/>
                <wp:effectExtent l="6350" t="10160" r="12065" b="698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802005"/>
                        </a:xfrm>
                        <a:prstGeom prst="rect">
                          <a:avLst/>
                        </a:prstGeom>
                        <a:solidFill>
                          <a:srgbClr val="FFFFFF"/>
                        </a:solidFill>
                        <a:ln w="9525">
                          <a:solidFill>
                            <a:srgbClr val="000000"/>
                          </a:solidFill>
                          <a:miter lim="800000"/>
                          <a:headEnd/>
                          <a:tailEnd/>
                        </a:ln>
                      </wps:spPr>
                      <wps:txbx>
                        <w:txbxContent>
                          <w:p w14:paraId="08F68835" w14:textId="77777777" w:rsidR="00580C44" w:rsidRDefault="00580C44" w:rsidP="00580C44">
                            <w:pPr>
                              <w:rPr>
                                <w:b/>
                                <w:sz w:val="24"/>
                              </w:rPr>
                            </w:pPr>
                            <w:r w:rsidRPr="00580C44">
                              <w:rPr>
                                <w:b/>
                                <w:sz w:val="24"/>
                              </w:rPr>
                              <w:t>Başvuru Sahibi (K</w:t>
                            </w:r>
                            <w:r>
                              <w:rPr>
                                <w:b/>
                                <w:sz w:val="24"/>
                              </w:rPr>
                              <w:t>işisel Veri Sahibi)</w:t>
                            </w:r>
                          </w:p>
                          <w:p w14:paraId="74D400AA" w14:textId="77777777" w:rsidR="00580C44" w:rsidRDefault="00580C44" w:rsidP="00580C44">
                            <w:pPr>
                              <w:rPr>
                                <w:b/>
                                <w:sz w:val="24"/>
                              </w:rPr>
                            </w:pPr>
                            <w:r>
                              <w:rPr>
                                <w:b/>
                                <w:sz w:val="24"/>
                              </w:rPr>
                              <w:t xml:space="preserve">Adı </w:t>
                            </w:r>
                            <w:r w:rsidR="00E8677B">
                              <w:rPr>
                                <w:b/>
                                <w:sz w:val="24"/>
                              </w:rPr>
                              <w:t>Soyadı:</w:t>
                            </w:r>
                          </w:p>
                          <w:p w14:paraId="042A686E" w14:textId="77777777" w:rsidR="00580C44" w:rsidRDefault="00580C44" w:rsidP="00580C44">
                            <w:pPr>
                              <w:rPr>
                                <w:b/>
                                <w:sz w:val="24"/>
                              </w:rPr>
                            </w:pPr>
                            <w:r>
                              <w:rPr>
                                <w:b/>
                                <w:sz w:val="24"/>
                              </w:rPr>
                              <w:t xml:space="preserve">Başvuru </w:t>
                            </w:r>
                            <w:r w:rsidR="00E8677B">
                              <w:rPr>
                                <w:b/>
                                <w:sz w:val="24"/>
                              </w:rPr>
                              <w:t>Tarihi:</w:t>
                            </w:r>
                            <w:r>
                              <w:rPr>
                                <w:b/>
                                <w:sz w:val="24"/>
                              </w:rPr>
                              <w:t xml:space="preserve"> </w:t>
                            </w:r>
                          </w:p>
                          <w:p w14:paraId="69F50260" w14:textId="77777777" w:rsidR="00580C44" w:rsidRDefault="00580C44" w:rsidP="00580C44">
                            <w:r>
                              <w:rPr>
                                <w:b/>
                                <w:sz w:val="24"/>
                              </w:rPr>
                              <w:t xml:space="preserve">İmza: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4D2AF8" id="_x0000_t202" coordsize="21600,21600" o:spt="202" path="m,l,21600r21600,l21600,xe">
                <v:stroke joinstyle="miter"/>
                <v:path gradientshapeok="t" o:connecttype="rect"/>
              </v:shapetype>
              <v:shape id="Metin Kutusu 2" o:spid="_x0000_s1026" type="#_x0000_t202" style="position:absolute;left:0;text-align:left;margin-left:259.25pt;margin-top:5.9pt;width:222.05pt;height:63.1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BhAzEwIAACsEAAAOAAAAZHJzL2Uyb0RvYy54bWysU9tu2zAMfR+wfxD0vjjJki014hRdugwD ugvQ7QMUWbaFyaJGKbG7ry8lO2l2exmmB4EUqUPykFxf961hR4Vegy34bDLlTFkJpbZ1wb9+2b1Y ceaDsKUwYFXBH5Tn15vnz9ady9UcGjClQkYg1uedK3gTgsuzzMtGtcJPwClLxgqwFYFUrLMSRUfo rcnm0+mrrAMsHYJU3tPr7WDkm4RfVUqGT1XlVWCm4JRbSDemex/vbLMWeY3CNVqOaYh/yKIV2lLQ M9StCIIdUP8G1WqJ4KEKEwltBlWlpUo1UDWz6S/V3DfCqVQLkePdmSb//2Dlx+O9+4ws9G+gpwam Iry7A/nNMwvbRtha3SBC1yhRUuBZpCzrnM/Hr5Fqn/sIsu8+QElNFocACaivsI2sUJ2M0KkBD2fS VR+YpMf5ivr4csmZJNtqSsoyhRD56bdDH94paFkUCo7U1IQujnc+xGxEfnKJwTwYXe60MUnBer81 yI6CBmCXzoj+k5uxrCv41XK+HAj4K8Q0nT9BtDrQJBvdxiriiU4ij7S9tWWSg9BmkCllY0ceI3UD iaHf9+QY+dxD+UCMIgwTSxtGQgP4g7OOprXg/vtBoOLMvLfUlavZYhHHOymL5es5KXhp2V9ahJUE VfDA2SBuw7ASB4e6bijSaQ5uqJM7nUh+ymrMmyYycT9uTxz5Sz15Pe345hEAAP//AwBQSwMEFAAG AAgAAAAhAPaZPPreAAAACgEAAA8AAABkcnMvZG93bnJldi54bWxMj8FOwzAQRO9I/IO1SFwq6qRV ohDiVFCpJ05Ny92NlyQiXgfbbdO/ZznBcWeeZmeqzWxHcUEfBkcK0mUCAql1ZqBOwfGweypAhKjJ 6NERKrhhgE19f1fp0rgr7fHSxE5wCIVSK+hjnEopQ9uj1WHpJiT2Pp23OvLpO2m8vnK4HeUqSXJp 9UD8odcTbntsv5qzVZB/N+vF+4dZ0P62e/Otzcz2mCn1+DC/voCIOMc/GH7rc3WoudPJnckEMSrI 0iJjlI2UJzDwnK9yECcW1kUKsq7k/wn1DwAAAP//AwBQSwECLQAUAAYACAAAACEAtoM4kv4AAADh AQAAEwAAAAAAAAAAAAAAAAAAAAAAW0NvbnRlbnRfVHlwZXNdLnhtbFBLAQItABQABgAIAAAAIQA4 /SH/1gAAAJQBAAALAAAAAAAAAAAAAAAAAC8BAABfcmVscy8ucmVsc1BLAQItABQABgAIAAAAIQC5 BhAzEwIAACsEAAAOAAAAAAAAAAAAAAAAAC4CAABkcnMvZTJvRG9jLnhtbFBLAQItABQABgAIAAAA IQD2mTz63gAAAAoBAAAPAAAAAAAAAAAAAAAAAG0EAABkcnMvZG93bnJldi54bWxQSwUGAAAAAAQA BADzAAAAeAUAAAAA ">
                <v:textbox style="mso-fit-shape-to-text:t">
                  <w:txbxContent>
                    <w:p w14:paraId="08F68835" w14:textId="77777777" w:rsidR="00580C44" w:rsidRDefault="00580C44" w:rsidP="00580C44">
                      <w:pPr>
                        <w:rPr>
                          <w:b/>
                          <w:sz w:val="24"/>
                        </w:rPr>
                      </w:pPr>
                      <w:r w:rsidRPr="00580C44">
                        <w:rPr>
                          <w:b/>
                          <w:sz w:val="24"/>
                        </w:rPr>
                        <w:t>Başvuru Sahibi (K</w:t>
                      </w:r>
                      <w:r>
                        <w:rPr>
                          <w:b/>
                          <w:sz w:val="24"/>
                        </w:rPr>
                        <w:t>işisel Veri Sahibi)</w:t>
                      </w:r>
                    </w:p>
                    <w:p w14:paraId="74D400AA" w14:textId="77777777" w:rsidR="00580C44" w:rsidRDefault="00580C44" w:rsidP="00580C44">
                      <w:pPr>
                        <w:rPr>
                          <w:b/>
                          <w:sz w:val="24"/>
                        </w:rPr>
                      </w:pPr>
                      <w:r>
                        <w:rPr>
                          <w:b/>
                          <w:sz w:val="24"/>
                        </w:rPr>
                        <w:t xml:space="preserve">Adı </w:t>
                      </w:r>
                      <w:r w:rsidR="00E8677B">
                        <w:rPr>
                          <w:b/>
                          <w:sz w:val="24"/>
                        </w:rPr>
                        <w:t>Soyadı:</w:t>
                      </w:r>
                    </w:p>
                    <w:p w14:paraId="042A686E" w14:textId="77777777" w:rsidR="00580C44" w:rsidRDefault="00580C44" w:rsidP="00580C44">
                      <w:pPr>
                        <w:rPr>
                          <w:b/>
                          <w:sz w:val="24"/>
                        </w:rPr>
                      </w:pPr>
                      <w:r>
                        <w:rPr>
                          <w:b/>
                          <w:sz w:val="24"/>
                        </w:rPr>
                        <w:t xml:space="preserve">Başvuru </w:t>
                      </w:r>
                      <w:r w:rsidR="00E8677B">
                        <w:rPr>
                          <w:b/>
                          <w:sz w:val="24"/>
                        </w:rPr>
                        <w:t>Tarihi:</w:t>
                      </w:r>
                      <w:r>
                        <w:rPr>
                          <w:b/>
                          <w:sz w:val="24"/>
                        </w:rPr>
                        <w:t xml:space="preserve"> </w:t>
                      </w:r>
                    </w:p>
                    <w:p w14:paraId="69F50260" w14:textId="77777777" w:rsidR="00580C44" w:rsidRDefault="00580C44" w:rsidP="00580C44">
                      <w:r>
                        <w:rPr>
                          <w:b/>
                          <w:sz w:val="24"/>
                        </w:rPr>
                        <w:t xml:space="preserve">İmza: </w:t>
                      </w:r>
                    </w:p>
                  </w:txbxContent>
                </v:textbox>
                <w10:wrap type="square"/>
              </v:shape>
            </w:pict>
          </mc:Fallback>
        </mc:AlternateContent>
      </w:r>
    </w:p>
    <w:p w14:paraId="7DB1641E" w14:textId="77777777" w:rsidR="00580C44" w:rsidRPr="0056573C" w:rsidRDefault="00580C44" w:rsidP="00580C44">
      <w:pPr>
        <w:ind w:left="220" w:right="7517"/>
        <w:rPr>
          <w:rFonts w:ascii="Arial" w:hAnsi="Arial" w:cs="Arial"/>
          <w:b/>
          <w:color w:val="767171" w:themeColor="background2" w:themeShade="80"/>
          <w:sz w:val="24"/>
        </w:rPr>
      </w:pPr>
    </w:p>
    <w:p w14:paraId="195ACFCE" w14:textId="77777777" w:rsidR="006A27C2" w:rsidRPr="0056573C" w:rsidRDefault="006A27C2" w:rsidP="00580C44">
      <w:pPr>
        <w:ind w:left="220" w:right="7517"/>
        <w:rPr>
          <w:rFonts w:ascii="Arial" w:hAnsi="Arial" w:cs="Arial"/>
          <w:b/>
          <w:color w:val="767171" w:themeColor="background2" w:themeShade="80"/>
          <w:sz w:val="24"/>
        </w:rPr>
      </w:pPr>
    </w:p>
    <w:p w14:paraId="4BE2E3E2" w14:textId="77777777" w:rsidR="00580C44" w:rsidRPr="0056573C" w:rsidRDefault="00580C44" w:rsidP="00580C44">
      <w:pPr>
        <w:ind w:left="220" w:right="7517"/>
        <w:rPr>
          <w:rFonts w:ascii="Arial" w:hAnsi="Arial" w:cs="Arial"/>
          <w:color w:val="767171" w:themeColor="background2" w:themeShade="80"/>
        </w:rPr>
      </w:pPr>
    </w:p>
    <w:sectPr w:rsidR="00580C44" w:rsidRPr="0056573C" w:rsidSect="007A4489">
      <w:footerReference w:type="default" r:id="rId7"/>
      <w:pgSz w:w="12240" w:h="15840"/>
      <w:pgMar w:top="1440" w:right="1360" w:bottom="280" w:left="1220" w:header="708" w:footer="708" w:gutter="0"/>
      <w:pgBorders w:offsetFrom="page">
        <w:top w:val="single" w:sz="4" w:space="24" w:color="5D5E5F"/>
        <w:left w:val="single" w:sz="4" w:space="24" w:color="5D5E5F"/>
        <w:bottom w:val="single" w:sz="4" w:space="24" w:color="5D5E5F"/>
        <w:right w:val="single" w:sz="4" w:space="24" w:color="5D5E5F"/>
      </w:pgBorders>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0294" w14:textId="77777777" w:rsidR="000A1B4C" w:rsidRDefault="000A1B4C" w:rsidP="004A46A6">
      <w:r>
        <w:separator/>
      </w:r>
    </w:p>
  </w:endnote>
  <w:endnote w:type="continuationSeparator" w:id="0">
    <w:p w14:paraId="3A1C9E10" w14:textId="77777777" w:rsidR="000A1B4C" w:rsidRDefault="000A1B4C" w:rsidP="004A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B8BA" w14:textId="77777777" w:rsidR="004A46A6" w:rsidRDefault="004A46A6">
    <w:pPr>
      <w:pStyle w:val="Footer"/>
      <w:jc w:val="right"/>
    </w:pPr>
    <w:r>
      <w:fldChar w:fldCharType="begin"/>
    </w:r>
    <w:r>
      <w:instrText>PAGE   \* MERGEFORMAT</w:instrText>
    </w:r>
    <w:r>
      <w:fldChar w:fldCharType="separate"/>
    </w:r>
    <w:r w:rsidR="004973CB">
      <w:rPr>
        <w:noProof/>
      </w:rPr>
      <w:t>3</w:t>
    </w:r>
    <w:r>
      <w:fldChar w:fldCharType="end"/>
    </w:r>
  </w:p>
  <w:p w14:paraId="2C489C47" w14:textId="77777777" w:rsidR="004A46A6" w:rsidRDefault="004A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D29E" w14:textId="77777777" w:rsidR="000A1B4C" w:rsidRDefault="000A1B4C" w:rsidP="004A46A6">
      <w:r>
        <w:separator/>
      </w:r>
    </w:p>
  </w:footnote>
  <w:footnote w:type="continuationSeparator" w:id="0">
    <w:p w14:paraId="17662663" w14:textId="77777777" w:rsidR="000A1B4C" w:rsidRDefault="000A1B4C" w:rsidP="004A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3"/>
      <w:numFmt w:val="upperLetter"/>
      <w:lvlText w:val="%1."/>
      <w:lvlJc w:val="left"/>
      <w:pPr>
        <w:tabs>
          <w:tab w:val="num" w:pos="0"/>
        </w:tabs>
        <w:ind w:left="220" w:hanging="305"/>
      </w:pPr>
      <w:rPr>
        <w:rFonts w:eastAsia="Tahoma" w:cs="Tahoma"/>
        <w:b/>
        <w:bCs/>
        <w:w w:val="100"/>
        <w:sz w:val="24"/>
        <w:szCs w:val="24"/>
        <w:lang w:val="tr-TR" w:eastAsia="tr-TR" w:bidi="tr-TR"/>
      </w:rPr>
    </w:lvl>
    <w:lvl w:ilvl="1">
      <w:start w:val="1"/>
      <w:numFmt w:val="bullet"/>
      <w:lvlText w:val=""/>
      <w:lvlJc w:val="left"/>
      <w:pPr>
        <w:tabs>
          <w:tab w:val="num" w:pos="0"/>
        </w:tabs>
        <w:ind w:left="1010" w:hanging="430"/>
      </w:pPr>
      <w:rPr>
        <w:rFonts w:ascii="Symbol" w:hAnsi="Symbol" w:cs="Symbol"/>
        <w:w w:val="100"/>
        <w:sz w:val="24"/>
        <w:szCs w:val="24"/>
        <w:lang w:val="tr-TR" w:eastAsia="tr-TR" w:bidi="tr-TR"/>
      </w:rPr>
    </w:lvl>
    <w:lvl w:ilvl="2">
      <w:start w:val="1"/>
      <w:numFmt w:val="bullet"/>
      <w:lvlText w:val=""/>
      <w:lvlJc w:val="left"/>
      <w:pPr>
        <w:tabs>
          <w:tab w:val="num" w:pos="0"/>
        </w:tabs>
        <w:ind w:left="1980" w:hanging="430"/>
      </w:pPr>
      <w:rPr>
        <w:rFonts w:ascii="Symbol" w:hAnsi="Symbol"/>
        <w:lang w:val="tr-TR" w:eastAsia="tr-TR" w:bidi="tr-TR"/>
      </w:rPr>
    </w:lvl>
    <w:lvl w:ilvl="3">
      <w:start w:val="1"/>
      <w:numFmt w:val="bullet"/>
      <w:lvlText w:val=""/>
      <w:lvlJc w:val="left"/>
      <w:pPr>
        <w:tabs>
          <w:tab w:val="num" w:pos="0"/>
        </w:tabs>
        <w:ind w:left="2940" w:hanging="430"/>
      </w:pPr>
      <w:rPr>
        <w:rFonts w:ascii="Symbol" w:hAnsi="Symbol"/>
        <w:lang w:val="tr-TR" w:eastAsia="tr-TR" w:bidi="tr-TR"/>
      </w:rPr>
    </w:lvl>
    <w:lvl w:ilvl="4">
      <w:start w:val="1"/>
      <w:numFmt w:val="bullet"/>
      <w:lvlText w:val=""/>
      <w:lvlJc w:val="left"/>
      <w:pPr>
        <w:tabs>
          <w:tab w:val="num" w:pos="0"/>
        </w:tabs>
        <w:ind w:left="3900" w:hanging="430"/>
      </w:pPr>
      <w:rPr>
        <w:rFonts w:ascii="Symbol" w:hAnsi="Symbol"/>
        <w:lang w:val="tr-TR" w:eastAsia="tr-TR" w:bidi="tr-TR"/>
      </w:rPr>
    </w:lvl>
    <w:lvl w:ilvl="5">
      <w:start w:val="1"/>
      <w:numFmt w:val="bullet"/>
      <w:lvlText w:val=""/>
      <w:lvlJc w:val="left"/>
      <w:pPr>
        <w:tabs>
          <w:tab w:val="num" w:pos="0"/>
        </w:tabs>
        <w:ind w:left="4860" w:hanging="430"/>
      </w:pPr>
      <w:rPr>
        <w:rFonts w:ascii="Symbol" w:hAnsi="Symbol"/>
        <w:lang w:val="tr-TR" w:eastAsia="tr-TR" w:bidi="tr-TR"/>
      </w:rPr>
    </w:lvl>
    <w:lvl w:ilvl="6">
      <w:start w:val="1"/>
      <w:numFmt w:val="bullet"/>
      <w:lvlText w:val=""/>
      <w:lvlJc w:val="left"/>
      <w:pPr>
        <w:tabs>
          <w:tab w:val="num" w:pos="0"/>
        </w:tabs>
        <w:ind w:left="5820" w:hanging="430"/>
      </w:pPr>
      <w:rPr>
        <w:rFonts w:ascii="Symbol" w:hAnsi="Symbol"/>
        <w:lang w:val="tr-TR" w:eastAsia="tr-TR" w:bidi="tr-TR"/>
      </w:rPr>
    </w:lvl>
    <w:lvl w:ilvl="7">
      <w:start w:val="1"/>
      <w:numFmt w:val="bullet"/>
      <w:lvlText w:val=""/>
      <w:lvlJc w:val="left"/>
      <w:pPr>
        <w:tabs>
          <w:tab w:val="num" w:pos="0"/>
        </w:tabs>
        <w:ind w:left="6780" w:hanging="430"/>
      </w:pPr>
      <w:rPr>
        <w:rFonts w:ascii="Symbol" w:hAnsi="Symbol"/>
        <w:lang w:val="tr-TR" w:eastAsia="tr-TR" w:bidi="tr-TR"/>
      </w:rPr>
    </w:lvl>
    <w:lvl w:ilvl="8">
      <w:start w:val="1"/>
      <w:numFmt w:val="bullet"/>
      <w:lvlText w:val=""/>
      <w:lvlJc w:val="left"/>
      <w:pPr>
        <w:tabs>
          <w:tab w:val="num" w:pos="0"/>
        </w:tabs>
        <w:ind w:left="7740" w:hanging="430"/>
      </w:pPr>
      <w:rPr>
        <w:rFonts w:ascii="Symbol" w:hAnsi="Symbol"/>
        <w:lang w:val="tr-TR" w:eastAsia="tr-TR" w:bidi="tr-TR"/>
      </w:rPr>
    </w:lvl>
  </w:abstractNum>
  <w:abstractNum w:abstractNumId="2" w15:restartNumberingAfterBreak="0">
    <w:nsid w:val="00000003"/>
    <w:multiLevelType w:val="multilevel"/>
    <w:tmpl w:val="B462C2CC"/>
    <w:name w:val="WWNum2"/>
    <w:lvl w:ilvl="0">
      <w:start w:val="1"/>
      <w:numFmt w:val="bullet"/>
      <w:lvlText w:val=""/>
      <w:lvlJc w:val="left"/>
      <w:pPr>
        <w:tabs>
          <w:tab w:val="num" w:pos="0"/>
        </w:tabs>
        <w:ind w:left="1300" w:hanging="360"/>
      </w:pPr>
      <w:rPr>
        <w:rFonts w:ascii="Symbol" w:hAnsi="Symbol" w:cs="Symbol"/>
        <w:w w:val="100"/>
        <w:sz w:val="22"/>
        <w:szCs w:val="22"/>
        <w:lang w:val="tr-TR" w:eastAsia="tr-TR" w:bidi="tr-TR"/>
      </w:rPr>
    </w:lvl>
    <w:lvl w:ilvl="1">
      <w:start w:val="1"/>
      <w:numFmt w:val="bullet"/>
      <w:lvlText w:val="o"/>
      <w:lvlJc w:val="left"/>
      <w:pPr>
        <w:tabs>
          <w:tab w:val="num" w:pos="0"/>
        </w:tabs>
        <w:ind w:left="2136" w:hanging="360"/>
      </w:pPr>
      <w:rPr>
        <w:rFonts w:ascii="Courier New" w:hAnsi="Courier New" w:cs="Courier New" w:hint="default"/>
        <w:lang w:val="tr-TR" w:eastAsia="tr-TR" w:bidi="tr-TR"/>
      </w:rPr>
    </w:lvl>
    <w:lvl w:ilvl="2">
      <w:start w:val="1"/>
      <w:numFmt w:val="bullet"/>
      <w:lvlText w:val=""/>
      <w:lvlJc w:val="left"/>
      <w:pPr>
        <w:tabs>
          <w:tab w:val="num" w:pos="0"/>
        </w:tabs>
        <w:ind w:left="2972" w:hanging="360"/>
      </w:pPr>
      <w:rPr>
        <w:rFonts w:ascii="Symbol" w:hAnsi="Symbol"/>
        <w:lang w:val="tr-TR" w:eastAsia="tr-TR" w:bidi="tr-TR"/>
      </w:rPr>
    </w:lvl>
    <w:lvl w:ilvl="3">
      <w:start w:val="1"/>
      <w:numFmt w:val="bullet"/>
      <w:lvlText w:val=""/>
      <w:lvlJc w:val="left"/>
      <w:pPr>
        <w:tabs>
          <w:tab w:val="num" w:pos="0"/>
        </w:tabs>
        <w:ind w:left="3808" w:hanging="360"/>
      </w:pPr>
      <w:rPr>
        <w:rFonts w:ascii="Symbol" w:hAnsi="Symbol"/>
        <w:lang w:val="tr-TR" w:eastAsia="tr-TR" w:bidi="tr-TR"/>
      </w:rPr>
    </w:lvl>
    <w:lvl w:ilvl="4">
      <w:start w:val="1"/>
      <w:numFmt w:val="bullet"/>
      <w:lvlText w:val=""/>
      <w:lvlJc w:val="left"/>
      <w:pPr>
        <w:tabs>
          <w:tab w:val="num" w:pos="0"/>
        </w:tabs>
        <w:ind w:left="4644" w:hanging="360"/>
      </w:pPr>
      <w:rPr>
        <w:rFonts w:ascii="Symbol" w:hAnsi="Symbol"/>
        <w:lang w:val="tr-TR" w:eastAsia="tr-TR" w:bidi="tr-TR"/>
      </w:rPr>
    </w:lvl>
    <w:lvl w:ilvl="5">
      <w:start w:val="1"/>
      <w:numFmt w:val="bullet"/>
      <w:lvlText w:val=""/>
      <w:lvlJc w:val="left"/>
      <w:pPr>
        <w:tabs>
          <w:tab w:val="num" w:pos="0"/>
        </w:tabs>
        <w:ind w:left="5480" w:hanging="360"/>
      </w:pPr>
      <w:rPr>
        <w:rFonts w:ascii="Symbol" w:hAnsi="Symbol"/>
        <w:lang w:val="tr-TR" w:eastAsia="tr-TR" w:bidi="tr-TR"/>
      </w:rPr>
    </w:lvl>
    <w:lvl w:ilvl="6">
      <w:start w:val="1"/>
      <w:numFmt w:val="bullet"/>
      <w:lvlText w:val=""/>
      <w:lvlJc w:val="left"/>
      <w:pPr>
        <w:tabs>
          <w:tab w:val="num" w:pos="0"/>
        </w:tabs>
        <w:ind w:left="6316" w:hanging="360"/>
      </w:pPr>
      <w:rPr>
        <w:rFonts w:ascii="Symbol" w:hAnsi="Symbol"/>
        <w:lang w:val="tr-TR" w:eastAsia="tr-TR" w:bidi="tr-TR"/>
      </w:rPr>
    </w:lvl>
    <w:lvl w:ilvl="7">
      <w:start w:val="1"/>
      <w:numFmt w:val="bullet"/>
      <w:lvlText w:val=""/>
      <w:lvlJc w:val="left"/>
      <w:pPr>
        <w:tabs>
          <w:tab w:val="num" w:pos="0"/>
        </w:tabs>
        <w:ind w:left="7152" w:hanging="360"/>
      </w:pPr>
      <w:rPr>
        <w:rFonts w:ascii="Symbol" w:hAnsi="Symbol"/>
        <w:lang w:val="tr-TR" w:eastAsia="tr-TR" w:bidi="tr-TR"/>
      </w:rPr>
    </w:lvl>
    <w:lvl w:ilvl="8">
      <w:start w:val="1"/>
      <w:numFmt w:val="bullet"/>
      <w:lvlText w:val=""/>
      <w:lvlJc w:val="left"/>
      <w:pPr>
        <w:tabs>
          <w:tab w:val="num" w:pos="0"/>
        </w:tabs>
        <w:ind w:left="7988" w:hanging="360"/>
      </w:pPr>
      <w:rPr>
        <w:rFonts w:ascii="Symbol" w:hAnsi="Symbol"/>
        <w:lang w:val="tr-TR" w:eastAsia="tr-TR" w:bidi="tr-TR"/>
      </w:rPr>
    </w:lvl>
  </w:abstractNum>
  <w:abstractNum w:abstractNumId="3" w15:restartNumberingAfterBreak="0">
    <w:nsid w:val="00000004"/>
    <w:multiLevelType w:val="multilevel"/>
    <w:tmpl w:val="00000004"/>
    <w:name w:val="WWNum3"/>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o"/>
      <w:lvlJc w:val="left"/>
      <w:pPr>
        <w:tabs>
          <w:tab w:val="num" w:pos="0"/>
        </w:tabs>
        <w:ind w:left="1730" w:hanging="360"/>
      </w:pPr>
      <w:rPr>
        <w:rFonts w:ascii="Courier New" w:hAnsi="Courier New" w:cs="Courier New"/>
      </w:rPr>
    </w:lvl>
    <w:lvl w:ilvl="1">
      <w:start w:val="1"/>
      <w:numFmt w:val="bullet"/>
      <w:lvlText w:val="o"/>
      <w:lvlJc w:val="left"/>
      <w:pPr>
        <w:tabs>
          <w:tab w:val="num" w:pos="0"/>
        </w:tabs>
        <w:ind w:left="2450" w:hanging="360"/>
      </w:pPr>
      <w:rPr>
        <w:rFonts w:ascii="Courier New" w:hAnsi="Courier New" w:cs="Courier New"/>
      </w:rPr>
    </w:lvl>
    <w:lvl w:ilvl="2">
      <w:start w:val="1"/>
      <w:numFmt w:val="bullet"/>
      <w:lvlText w:val=""/>
      <w:lvlJc w:val="left"/>
      <w:pPr>
        <w:tabs>
          <w:tab w:val="num" w:pos="0"/>
        </w:tabs>
        <w:ind w:left="3170" w:hanging="360"/>
      </w:pPr>
      <w:rPr>
        <w:rFonts w:ascii="Wingdings" w:hAnsi="Wingdings"/>
      </w:rPr>
    </w:lvl>
    <w:lvl w:ilvl="3">
      <w:start w:val="1"/>
      <w:numFmt w:val="bullet"/>
      <w:lvlText w:val=""/>
      <w:lvlJc w:val="left"/>
      <w:pPr>
        <w:tabs>
          <w:tab w:val="num" w:pos="0"/>
        </w:tabs>
        <w:ind w:left="3890" w:hanging="360"/>
      </w:pPr>
      <w:rPr>
        <w:rFonts w:ascii="Symbol" w:hAnsi="Symbol"/>
      </w:rPr>
    </w:lvl>
    <w:lvl w:ilvl="4">
      <w:start w:val="1"/>
      <w:numFmt w:val="bullet"/>
      <w:lvlText w:val="o"/>
      <w:lvlJc w:val="left"/>
      <w:pPr>
        <w:tabs>
          <w:tab w:val="num" w:pos="0"/>
        </w:tabs>
        <w:ind w:left="4610" w:hanging="360"/>
      </w:pPr>
      <w:rPr>
        <w:rFonts w:ascii="Courier New" w:hAnsi="Courier New" w:cs="Courier New"/>
      </w:rPr>
    </w:lvl>
    <w:lvl w:ilvl="5">
      <w:start w:val="1"/>
      <w:numFmt w:val="bullet"/>
      <w:lvlText w:val=""/>
      <w:lvlJc w:val="left"/>
      <w:pPr>
        <w:tabs>
          <w:tab w:val="num" w:pos="0"/>
        </w:tabs>
        <w:ind w:left="5330" w:hanging="360"/>
      </w:pPr>
      <w:rPr>
        <w:rFonts w:ascii="Wingdings" w:hAnsi="Wingdings"/>
      </w:rPr>
    </w:lvl>
    <w:lvl w:ilvl="6">
      <w:start w:val="1"/>
      <w:numFmt w:val="bullet"/>
      <w:lvlText w:val=""/>
      <w:lvlJc w:val="left"/>
      <w:pPr>
        <w:tabs>
          <w:tab w:val="num" w:pos="0"/>
        </w:tabs>
        <w:ind w:left="6050" w:hanging="360"/>
      </w:pPr>
      <w:rPr>
        <w:rFonts w:ascii="Symbol" w:hAnsi="Symbol"/>
      </w:rPr>
    </w:lvl>
    <w:lvl w:ilvl="7">
      <w:start w:val="1"/>
      <w:numFmt w:val="bullet"/>
      <w:lvlText w:val="o"/>
      <w:lvlJc w:val="left"/>
      <w:pPr>
        <w:tabs>
          <w:tab w:val="num" w:pos="0"/>
        </w:tabs>
        <w:ind w:left="6770" w:hanging="360"/>
      </w:pPr>
      <w:rPr>
        <w:rFonts w:ascii="Courier New" w:hAnsi="Courier New" w:cs="Courier New"/>
      </w:rPr>
    </w:lvl>
    <w:lvl w:ilvl="8">
      <w:start w:val="1"/>
      <w:numFmt w:val="bullet"/>
      <w:lvlText w:val=""/>
      <w:lvlJc w:val="left"/>
      <w:pPr>
        <w:tabs>
          <w:tab w:val="num" w:pos="0"/>
        </w:tabs>
        <w:ind w:left="7490" w:hanging="360"/>
      </w:pPr>
      <w:rPr>
        <w:rFonts w:ascii="Wingdings" w:hAnsi="Wingdings"/>
      </w:rPr>
    </w:lvl>
  </w:abstractNum>
  <w:abstractNum w:abstractNumId="5" w15:restartNumberingAfterBreak="0">
    <w:nsid w:val="00000006"/>
    <w:multiLevelType w:val="multilevel"/>
    <w:tmpl w:val="00000006"/>
    <w:name w:val="WWNum7"/>
    <w:lvl w:ilvl="0">
      <w:start w:val="1"/>
      <w:numFmt w:val="bullet"/>
      <w:lvlText w:val="o"/>
      <w:lvlJc w:val="left"/>
      <w:pPr>
        <w:tabs>
          <w:tab w:val="num" w:pos="0"/>
        </w:tabs>
        <w:ind w:left="1730" w:hanging="360"/>
      </w:pPr>
      <w:rPr>
        <w:rFonts w:ascii="Courier New" w:hAnsi="Courier New" w:cs="Courier New"/>
      </w:rPr>
    </w:lvl>
    <w:lvl w:ilvl="1">
      <w:start w:val="1"/>
      <w:numFmt w:val="bullet"/>
      <w:lvlText w:val="o"/>
      <w:lvlJc w:val="left"/>
      <w:pPr>
        <w:tabs>
          <w:tab w:val="num" w:pos="0"/>
        </w:tabs>
        <w:ind w:left="2450" w:hanging="360"/>
      </w:pPr>
      <w:rPr>
        <w:rFonts w:ascii="Courier New" w:hAnsi="Courier New" w:cs="Courier New"/>
      </w:rPr>
    </w:lvl>
    <w:lvl w:ilvl="2">
      <w:start w:val="1"/>
      <w:numFmt w:val="bullet"/>
      <w:lvlText w:val=""/>
      <w:lvlJc w:val="left"/>
      <w:pPr>
        <w:tabs>
          <w:tab w:val="num" w:pos="0"/>
        </w:tabs>
        <w:ind w:left="3170" w:hanging="360"/>
      </w:pPr>
      <w:rPr>
        <w:rFonts w:ascii="Wingdings" w:hAnsi="Wingdings"/>
      </w:rPr>
    </w:lvl>
    <w:lvl w:ilvl="3">
      <w:start w:val="1"/>
      <w:numFmt w:val="bullet"/>
      <w:lvlText w:val=""/>
      <w:lvlJc w:val="left"/>
      <w:pPr>
        <w:tabs>
          <w:tab w:val="num" w:pos="0"/>
        </w:tabs>
        <w:ind w:left="3890" w:hanging="360"/>
      </w:pPr>
      <w:rPr>
        <w:rFonts w:ascii="Symbol" w:hAnsi="Symbol"/>
      </w:rPr>
    </w:lvl>
    <w:lvl w:ilvl="4">
      <w:start w:val="1"/>
      <w:numFmt w:val="bullet"/>
      <w:lvlText w:val="o"/>
      <w:lvlJc w:val="left"/>
      <w:pPr>
        <w:tabs>
          <w:tab w:val="num" w:pos="0"/>
        </w:tabs>
        <w:ind w:left="4610" w:hanging="360"/>
      </w:pPr>
      <w:rPr>
        <w:rFonts w:ascii="Courier New" w:hAnsi="Courier New" w:cs="Courier New"/>
      </w:rPr>
    </w:lvl>
    <w:lvl w:ilvl="5">
      <w:start w:val="1"/>
      <w:numFmt w:val="bullet"/>
      <w:lvlText w:val=""/>
      <w:lvlJc w:val="left"/>
      <w:pPr>
        <w:tabs>
          <w:tab w:val="num" w:pos="0"/>
        </w:tabs>
        <w:ind w:left="5330" w:hanging="360"/>
      </w:pPr>
      <w:rPr>
        <w:rFonts w:ascii="Wingdings" w:hAnsi="Wingdings"/>
      </w:rPr>
    </w:lvl>
    <w:lvl w:ilvl="6">
      <w:start w:val="1"/>
      <w:numFmt w:val="bullet"/>
      <w:lvlText w:val=""/>
      <w:lvlJc w:val="left"/>
      <w:pPr>
        <w:tabs>
          <w:tab w:val="num" w:pos="0"/>
        </w:tabs>
        <w:ind w:left="6050" w:hanging="360"/>
      </w:pPr>
      <w:rPr>
        <w:rFonts w:ascii="Symbol" w:hAnsi="Symbol"/>
      </w:rPr>
    </w:lvl>
    <w:lvl w:ilvl="7">
      <w:start w:val="1"/>
      <w:numFmt w:val="bullet"/>
      <w:lvlText w:val="o"/>
      <w:lvlJc w:val="left"/>
      <w:pPr>
        <w:tabs>
          <w:tab w:val="num" w:pos="0"/>
        </w:tabs>
        <w:ind w:left="6770" w:hanging="360"/>
      </w:pPr>
      <w:rPr>
        <w:rFonts w:ascii="Courier New" w:hAnsi="Courier New" w:cs="Courier New"/>
      </w:rPr>
    </w:lvl>
    <w:lvl w:ilvl="8">
      <w:start w:val="1"/>
      <w:numFmt w:val="bullet"/>
      <w:lvlText w:val=""/>
      <w:lvlJc w:val="left"/>
      <w:pPr>
        <w:tabs>
          <w:tab w:val="num" w:pos="0"/>
        </w:tabs>
        <w:ind w:left="7490" w:hanging="360"/>
      </w:pPr>
      <w:rPr>
        <w:rFonts w:ascii="Wingdings" w:hAnsi="Wingdings"/>
      </w:rPr>
    </w:lvl>
  </w:abstractNum>
  <w:num w:numId="1" w16cid:durableId="1001198374">
    <w:abstractNumId w:val="0"/>
  </w:num>
  <w:num w:numId="2" w16cid:durableId="48770715">
    <w:abstractNumId w:val="1"/>
  </w:num>
  <w:num w:numId="3" w16cid:durableId="2077241934">
    <w:abstractNumId w:val="2"/>
  </w:num>
  <w:num w:numId="4" w16cid:durableId="1380397202">
    <w:abstractNumId w:val="3"/>
  </w:num>
  <w:num w:numId="5" w16cid:durableId="1593930924">
    <w:abstractNumId w:val="4"/>
  </w:num>
  <w:num w:numId="6" w16cid:durableId="1218082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3B"/>
    <w:rsid w:val="00042319"/>
    <w:rsid w:val="000A1B4C"/>
    <w:rsid w:val="002D3BD5"/>
    <w:rsid w:val="003323CE"/>
    <w:rsid w:val="00351CEA"/>
    <w:rsid w:val="003A08E7"/>
    <w:rsid w:val="00404E69"/>
    <w:rsid w:val="00413E04"/>
    <w:rsid w:val="0044786E"/>
    <w:rsid w:val="004973CB"/>
    <w:rsid w:val="004A46A6"/>
    <w:rsid w:val="005566A7"/>
    <w:rsid w:val="00561313"/>
    <w:rsid w:val="0056573C"/>
    <w:rsid w:val="00580C44"/>
    <w:rsid w:val="005E263F"/>
    <w:rsid w:val="005E502B"/>
    <w:rsid w:val="00602D39"/>
    <w:rsid w:val="0067070E"/>
    <w:rsid w:val="006A27C2"/>
    <w:rsid w:val="006C2E23"/>
    <w:rsid w:val="00770DF3"/>
    <w:rsid w:val="007823A0"/>
    <w:rsid w:val="007A4489"/>
    <w:rsid w:val="007D0C3B"/>
    <w:rsid w:val="00852786"/>
    <w:rsid w:val="00897AE2"/>
    <w:rsid w:val="008A6425"/>
    <w:rsid w:val="00944941"/>
    <w:rsid w:val="0097444A"/>
    <w:rsid w:val="00A956F1"/>
    <w:rsid w:val="00AE3EC4"/>
    <w:rsid w:val="00D223CF"/>
    <w:rsid w:val="00D32CD7"/>
    <w:rsid w:val="00D60DA9"/>
    <w:rsid w:val="00DA3DD2"/>
    <w:rsid w:val="00DF2E3D"/>
    <w:rsid w:val="00E8677B"/>
    <w:rsid w:val="00EB14CB"/>
    <w:rsid w:val="00EC38B4"/>
    <w:rsid w:val="00F44826"/>
    <w:rsid w:val="00F51286"/>
    <w:rsid w:val="00F9156E"/>
    <w:rsid w:val="00FD2144"/>
    <w:rsid w:val="00FD6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9E14E2"/>
  <w14:defaultImageDpi w14:val="32767"/>
  <w15:chartTrackingRefBased/>
  <w15:docId w15:val="{484BC3EC-0752-4E5C-AC52-559F47D3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tr-TR" w:eastAsia="tr-TR"/>
    </w:rPr>
  </w:style>
  <w:style w:type="paragraph" w:styleId="Heading1">
    <w:name w:val="heading 1"/>
    <w:basedOn w:val="Normal"/>
    <w:next w:val="BodyText"/>
    <w:qFormat/>
    <w:pPr>
      <w:numPr>
        <w:numId w:val="1"/>
      </w:numPr>
      <w:ind w:left="220" w:firstLine="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rsaylanParagrafYazTipi1">
    <w:name w:val="Varsayılan Paragraf Yazı Tipi1"/>
  </w:style>
  <w:style w:type="character" w:styleId="Hyperlink">
    <w:name w:val="Hyperlink"/>
    <w:basedOn w:val="VarsaylanParagrafYazTipi1"/>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rPr>
      <w:rFonts w:cs="Courier New"/>
    </w:rPr>
  </w:style>
  <w:style w:type="paragraph" w:customStyle="1" w:styleId="stbalk">
    <w:name w:val="Üst başlık"/>
    <w:basedOn w:val="Normal"/>
    <w:next w:val="BodyText"/>
    <w:pPr>
      <w:keepNext/>
      <w:spacing w:before="240" w:after="120"/>
    </w:pPr>
  </w:style>
  <w:style w:type="paragraph" w:styleId="BodyText">
    <w:name w:val="Body Text"/>
    <w:basedOn w:val="Normal"/>
    <w:rPr>
      <w:sz w:val="24"/>
      <w:szCs w:val="24"/>
    </w:rPr>
  </w:style>
  <w:style w:type="paragraph" w:styleId="List">
    <w:name w:val="List"/>
    <w:basedOn w:val="BodyText"/>
    <w:rPr>
      <w:rFonts w:cs="Lucida Sans"/>
    </w:rPr>
  </w:style>
  <w:style w:type="paragraph" w:customStyle="1" w:styleId="Balk">
    <w:name w:val="Başlık"/>
    <w:basedOn w:val="Normal"/>
    <w:pPr>
      <w:suppressLineNumbers/>
      <w:spacing w:before="120" w:after="120"/>
    </w:pPr>
  </w:style>
  <w:style w:type="paragraph" w:customStyle="1" w:styleId="Dizin">
    <w:name w:val="Dizin"/>
    <w:basedOn w:val="Normal"/>
    <w:pPr>
      <w:suppressLineNumbers/>
    </w:pPr>
    <w:rPr>
      <w:rFonts w:cs="Lucida Sans"/>
    </w:rPr>
  </w:style>
  <w:style w:type="paragraph" w:customStyle="1" w:styleId="ListeParagraf1">
    <w:name w:val="Liste Paragraf1"/>
    <w:basedOn w:val="Normal"/>
    <w:pPr>
      <w:ind w:left="1010" w:hanging="430"/>
    </w:pPr>
  </w:style>
  <w:style w:type="paragraph" w:customStyle="1" w:styleId="TableParagraph">
    <w:name w:val="Table Paragraph"/>
    <w:basedOn w:val="Normal"/>
  </w:style>
  <w:style w:type="paragraph" w:styleId="Header">
    <w:name w:val="header"/>
    <w:basedOn w:val="Normal"/>
    <w:link w:val="HeaderChar"/>
    <w:uiPriority w:val="99"/>
    <w:unhideWhenUsed/>
    <w:rsid w:val="004A46A6"/>
    <w:pPr>
      <w:tabs>
        <w:tab w:val="center" w:pos="4536"/>
        <w:tab w:val="right" w:pos="9072"/>
      </w:tabs>
    </w:pPr>
  </w:style>
  <w:style w:type="character" w:customStyle="1" w:styleId="HeaderChar">
    <w:name w:val="Header Char"/>
    <w:basedOn w:val="DefaultParagraphFont"/>
    <w:link w:val="Header"/>
    <w:uiPriority w:val="99"/>
    <w:rsid w:val="004A46A6"/>
  </w:style>
  <w:style w:type="paragraph" w:styleId="Footer">
    <w:name w:val="footer"/>
    <w:basedOn w:val="Normal"/>
    <w:link w:val="FooterChar"/>
    <w:uiPriority w:val="99"/>
    <w:unhideWhenUsed/>
    <w:rsid w:val="004A46A6"/>
    <w:pPr>
      <w:tabs>
        <w:tab w:val="center" w:pos="4536"/>
        <w:tab w:val="right" w:pos="9072"/>
      </w:tabs>
    </w:pPr>
  </w:style>
  <w:style w:type="character" w:customStyle="1" w:styleId="FooterChar">
    <w:name w:val="Footer Char"/>
    <w:basedOn w:val="DefaultParagraphFont"/>
    <w:link w:val="Footer"/>
    <w:uiPriority w:val="99"/>
    <w:rsid w:val="004A46A6"/>
  </w:style>
  <w:style w:type="table" w:styleId="TableGrid">
    <w:name w:val="Table Grid"/>
    <w:basedOn w:val="TableNormal"/>
    <w:uiPriority w:val="39"/>
    <w:rsid w:val="00351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C38B4"/>
    <w:rPr>
      <w:sz w:val="16"/>
      <w:szCs w:val="16"/>
    </w:rPr>
  </w:style>
  <w:style w:type="paragraph" w:styleId="CommentText">
    <w:name w:val="annotation text"/>
    <w:basedOn w:val="Normal"/>
    <w:link w:val="CommentTextChar"/>
    <w:uiPriority w:val="99"/>
    <w:semiHidden/>
    <w:unhideWhenUsed/>
    <w:rsid w:val="00EC38B4"/>
  </w:style>
  <w:style w:type="character" w:customStyle="1" w:styleId="CommentTextChar">
    <w:name w:val="Comment Text Char"/>
    <w:basedOn w:val="DefaultParagraphFont"/>
    <w:link w:val="CommentText"/>
    <w:uiPriority w:val="99"/>
    <w:semiHidden/>
    <w:rsid w:val="00EC38B4"/>
  </w:style>
  <w:style w:type="paragraph" w:styleId="CommentSubject">
    <w:name w:val="annotation subject"/>
    <w:basedOn w:val="CommentText"/>
    <w:next w:val="CommentText"/>
    <w:link w:val="CommentSubjectChar"/>
    <w:uiPriority w:val="99"/>
    <w:semiHidden/>
    <w:unhideWhenUsed/>
    <w:rsid w:val="00EC38B4"/>
    <w:rPr>
      <w:b/>
      <w:bCs/>
    </w:rPr>
  </w:style>
  <w:style w:type="character" w:customStyle="1" w:styleId="CommentSubjectChar">
    <w:name w:val="Comment Subject Char"/>
    <w:link w:val="CommentSubject"/>
    <w:uiPriority w:val="99"/>
    <w:semiHidden/>
    <w:rsid w:val="00EC38B4"/>
    <w:rPr>
      <w:b/>
      <w:bCs/>
    </w:rPr>
  </w:style>
  <w:style w:type="paragraph" w:styleId="BalloonText">
    <w:name w:val="Balloon Text"/>
    <w:basedOn w:val="Normal"/>
    <w:link w:val="BalloonTextChar"/>
    <w:uiPriority w:val="99"/>
    <w:semiHidden/>
    <w:unhideWhenUsed/>
    <w:rsid w:val="00EC38B4"/>
    <w:rPr>
      <w:rFonts w:ascii="Segoe UI" w:hAnsi="Segoe UI" w:cs="Segoe UI"/>
      <w:sz w:val="18"/>
      <w:szCs w:val="18"/>
    </w:rPr>
  </w:style>
  <w:style w:type="character" w:customStyle="1" w:styleId="BalloonTextChar">
    <w:name w:val="Balloon Text Char"/>
    <w:link w:val="BalloonText"/>
    <w:uiPriority w:val="99"/>
    <w:semiHidden/>
    <w:rsid w:val="00EC3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535</Words>
  <Characters>3051</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Başvuru Formu</vt:lpstr>
      <vt:lpstr>Başvuru Formu</vt:lpstr>
    </vt:vector>
  </TitlesOfParts>
  <Manager>nalabay@gmail.com</Manager>
  <Company>nitelikliveri.com</Company>
  <LinksUpToDate>false</LinksUpToDate>
  <CharactersWithSpaces>3579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 Formu</dc:title>
  <dc:subject/>
  <dc:creator>Dr. Nurettin ALABAY</dc:creator>
  <cp:keywords/>
  <dc:description/>
  <cp:lastModifiedBy>Mustafa Unlu</cp:lastModifiedBy>
  <cp:revision>14</cp:revision>
  <cp:lastPrinted>2018-04-24T07:04:00Z</cp:lastPrinted>
  <dcterms:created xsi:type="dcterms:W3CDTF">2020-02-27T08:18:00Z</dcterms:created>
  <dcterms:modified xsi:type="dcterms:W3CDTF">2022-05-27T12:53:00Z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